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4E" w:rsidRPr="00E408FB" w:rsidRDefault="00F13CD6" w:rsidP="00F13CD6">
      <w:pPr>
        <w:jc w:val="center"/>
        <w:rPr>
          <w:rFonts w:ascii="Times New Roman" w:hAnsi="Times New Roman" w:cs="Times New Roman"/>
          <w:b/>
          <w:sz w:val="32"/>
          <w:szCs w:val="32"/>
        </w:rPr>
      </w:pPr>
      <w:bookmarkStart w:id="0" w:name="_GoBack"/>
      <w:bookmarkEnd w:id="0"/>
      <w:r w:rsidRPr="00E408FB">
        <w:rPr>
          <w:rFonts w:ascii="Times New Roman" w:hAnsi="Times New Roman" w:cs="Times New Roman"/>
          <w:b/>
          <w:sz w:val="32"/>
          <w:szCs w:val="32"/>
        </w:rPr>
        <w:t>Unified Government of Athens-Clarke County</w:t>
      </w:r>
    </w:p>
    <w:p w:rsidR="00F13CD6" w:rsidRPr="00E408FB" w:rsidRDefault="00F13CD6" w:rsidP="00F13CD6">
      <w:pPr>
        <w:jc w:val="center"/>
        <w:rPr>
          <w:rFonts w:ascii="Times New Roman" w:hAnsi="Times New Roman" w:cs="Times New Roman"/>
          <w:b/>
          <w:sz w:val="32"/>
          <w:szCs w:val="32"/>
        </w:rPr>
      </w:pPr>
      <w:r w:rsidRPr="00E408FB">
        <w:rPr>
          <w:rFonts w:ascii="Times New Roman" w:hAnsi="Times New Roman" w:cs="Times New Roman"/>
          <w:b/>
          <w:sz w:val="32"/>
          <w:szCs w:val="32"/>
        </w:rPr>
        <w:t>Housing and Community Development Department</w:t>
      </w:r>
    </w:p>
    <w:p w:rsidR="00F13CD6" w:rsidRPr="00E408FB" w:rsidRDefault="00F13CD6" w:rsidP="00F13CD6">
      <w:pPr>
        <w:jc w:val="center"/>
        <w:rPr>
          <w:rFonts w:ascii="Times New Roman" w:hAnsi="Times New Roman" w:cs="Times New Roman"/>
          <w:b/>
          <w:sz w:val="32"/>
          <w:szCs w:val="32"/>
        </w:rPr>
      </w:pPr>
      <w:r w:rsidRPr="00E408FB">
        <w:rPr>
          <w:rFonts w:ascii="Times New Roman" w:hAnsi="Times New Roman" w:cs="Times New Roman"/>
          <w:b/>
          <w:sz w:val="32"/>
          <w:szCs w:val="32"/>
        </w:rPr>
        <w:t>Citizen Participation Plan</w:t>
      </w:r>
    </w:p>
    <w:p w:rsidR="00F13CD6" w:rsidRPr="00E408FB" w:rsidRDefault="00F13CD6" w:rsidP="00F13CD6">
      <w:pPr>
        <w:jc w:val="center"/>
        <w:rPr>
          <w:rFonts w:ascii="Times New Roman" w:hAnsi="Times New Roman" w:cs="Times New Roman"/>
          <w:b/>
          <w:sz w:val="32"/>
          <w:szCs w:val="32"/>
        </w:rPr>
      </w:pPr>
    </w:p>
    <w:p w:rsidR="00F13CD6" w:rsidRDefault="00F13CD6" w:rsidP="00F13CD6">
      <w:pPr>
        <w:jc w:val="center"/>
        <w:rPr>
          <w:rFonts w:ascii="Times New Roman" w:hAnsi="Times New Roman" w:cs="Times New Roman"/>
          <w:sz w:val="28"/>
          <w:szCs w:val="28"/>
        </w:rPr>
      </w:pPr>
    </w:p>
    <w:p w:rsidR="00F13CD6" w:rsidRPr="00574545" w:rsidRDefault="00F13CD6" w:rsidP="00F13CD6">
      <w:pPr>
        <w:rPr>
          <w:rFonts w:ascii="Times New Roman" w:hAnsi="Times New Roman" w:cs="Times New Roman"/>
          <w:b/>
          <w:sz w:val="28"/>
          <w:szCs w:val="28"/>
        </w:rPr>
      </w:pPr>
      <w:r w:rsidRPr="00574545">
        <w:rPr>
          <w:rFonts w:ascii="Times New Roman" w:hAnsi="Times New Roman" w:cs="Times New Roman"/>
          <w:b/>
          <w:sz w:val="28"/>
          <w:szCs w:val="28"/>
        </w:rPr>
        <w:t>INTRODUCTION</w:t>
      </w:r>
    </w:p>
    <w:p w:rsidR="00996D3C" w:rsidRDefault="00BF631D" w:rsidP="00F13CD6">
      <w:pPr>
        <w:rPr>
          <w:rFonts w:ascii="Times New Roman" w:hAnsi="Times New Roman" w:cs="Times New Roman"/>
          <w:sz w:val="24"/>
          <w:szCs w:val="24"/>
        </w:rPr>
      </w:pPr>
      <w:r>
        <w:rPr>
          <w:rFonts w:ascii="Times New Roman" w:hAnsi="Times New Roman" w:cs="Times New Roman"/>
          <w:sz w:val="24"/>
          <w:szCs w:val="24"/>
        </w:rPr>
        <w:t>The Unified Government of Athens-Clarke County is an entitlement community for the purposes of receiving community development funds from the U.  S. Department of Housing &amp; Urban Development.  As a requirement for receiving these entitlement grants, Title I of the National Affordable Housing Act mandates that jurisdictions prepare</w:t>
      </w:r>
      <w:r w:rsidR="00996D3C">
        <w:rPr>
          <w:rFonts w:ascii="Times New Roman" w:hAnsi="Times New Roman" w:cs="Times New Roman"/>
          <w:sz w:val="24"/>
          <w:szCs w:val="24"/>
        </w:rPr>
        <w:t>:</w:t>
      </w:r>
    </w:p>
    <w:p w:rsidR="00996D3C" w:rsidRDefault="00BF631D" w:rsidP="00996D3C">
      <w:pPr>
        <w:pStyle w:val="ListParagraph"/>
        <w:numPr>
          <w:ilvl w:val="0"/>
          <w:numId w:val="25"/>
        </w:numPr>
        <w:rPr>
          <w:rFonts w:ascii="Times New Roman" w:hAnsi="Times New Roman" w:cs="Times New Roman"/>
          <w:sz w:val="24"/>
          <w:szCs w:val="24"/>
        </w:rPr>
      </w:pPr>
      <w:r w:rsidRPr="00996D3C">
        <w:rPr>
          <w:rFonts w:ascii="Times New Roman" w:hAnsi="Times New Roman" w:cs="Times New Roman"/>
          <w:sz w:val="24"/>
          <w:szCs w:val="24"/>
        </w:rPr>
        <w:t xml:space="preserve">a five-year </w:t>
      </w:r>
      <w:r w:rsidRPr="00996D3C">
        <w:rPr>
          <w:rFonts w:ascii="Times New Roman" w:hAnsi="Times New Roman" w:cs="Times New Roman"/>
          <w:sz w:val="24"/>
          <w:szCs w:val="24"/>
          <w:u w:val="single"/>
        </w:rPr>
        <w:t xml:space="preserve">Consolidated Plan, </w:t>
      </w:r>
      <w:r w:rsidR="00996D3C" w:rsidRPr="00996D3C">
        <w:rPr>
          <w:rFonts w:ascii="Times New Roman" w:hAnsi="Times New Roman" w:cs="Times New Roman"/>
          <w:sz w:val="24"/>
          <w:szCs w:val="24"/>
        </w:rPr>
        <w:t>containing community goals and objectives to be</w:t>
      </w:r>
      <w:r w:rsidR="00996D3C">
        <w:rPr>
          <w:rFonts w:ascii="Times New Roman" w:hAnsi="Times New Roman" w:cs="Times New Roman"/>
          <w:sz w:val="24"/>
          <w:szCs w:val="24"/>
          <w:u w:val="single"/>
        </w:rPr>
        <w:t xml:space="preserve"> </w:t>
      </w:r>
      <w:r w:rsidR="00996D3C" w:rsidRPr="00996D3C">
        <w:rPr>
          <w:rFonts w:ascii="Times New Roman" w:hAnsi="Times New Roman" w:cs="Times New Roman"/>
          <w:sz w:val="24"/>
          <w:szCs w:val="24"/>
        </w:rPr>
        <w:t>achieved with HUD funds and</w:t>
      </w:r>
      <w:r w:rsidR="00996D3C">
        <w:rPr>
          <w:rFonts w:ascii="Times New Roman" w:hAnsi="Times New Roman" w:cs="Times New Roman"/>
          <w:sz w:val="24"/>
          <w:szCs w:val="24"/>
          <w:u w:val="single"/>
        </w:rPr>
        <w:t xml:space="preserve"> </w:t>
      </w:r>
      <w:r w:rsidRPr="00996D3C">
        <w:rPr>
          <w:rFonts w:ascii="Times New Roman" w:hAnsi="Times New Roman" w:cs="Times New Roman"/>
          <w:sz w:val="24"/>
          <w:szCs w:val="24"/>
          <w:u w:val="single"/>
        </w:rPr>
        <w:t>Annual Action Plans</w:t>
      </w:r>
      <w:r w:rsidRPr="00996D3C">
        <w:rPr>
          <w:rFonts w:ascii="Times New Roman" w:hAnsi="Times New Roman" w:cs="Times New Roman"/>
          <w:sz w:val="24"/>
          <w:szCs w:val="24"/>
        </w:rPr>
        <w:t xml:space="preserve"> that identify local community needs</w:t>
      </w:r>
      <w:r w:rsidR="00996D3C">
        <w:rPr>
          <w:rFonts w:ascii="Times New Roman" w:hAnsi="Times New Roman" w:cs="Times New Roman"/>
          <w:sz w:val="24"/>
          <w:szCs w:val="24"/>
        </w:rPr>
        <w:t>;</w:t>
      </w:r>
    </w:p>
    <w:p w:rsidR="00996D3C" w:rsidRDefault="00996D3C" w:rsidP="00996D3C">
      <w:pPr>
        <w:pStyle w:val="ListParagraph"/>
        <w:ind w:left="780"/>
        <w:rPr>
          <w:rFonts w:ascii="Times New Roman" w:hAnsi="Times New Roman" w:cs="Times New Roman"/>
          <w:sz w:val="24"/>
          <w:szCs w:val="24"/>
        </w:rPr>
      </w:pPr>
    </w:p>
    <w:p w:rsidR="00996D3C" w:rsidRDefault="00BF631D" w:rsidP="00996D3C">
      <w:pPr>
        <w:pStyle w:val="ListParagraph"/>
        <w:numPr>
          <w:ilvl w:val="0"/>
          <w:numId w:val="25"/>
        </w:numPr>
        <w:rPr>
          <w:rFonts w:ascii="Times New Roman" w:hAnsi="Times New Roman" w:cs="Times New Roman"/>
          <w:sz w:val="24"/>
          <w:szCs w:val="24"/>
        </w:rPr>
      </w:pPr>
      <w:r w:rsidRPr="00996D3C">
        <w:rPr>
          <w:rFonts w:ascii="Times New Roman" w:hAnsi="Times New Roman" w:cs="Times New Roman"/>
          <w:sz w:val="24"/>
          <w:szCs w:val="24"/>
        </w:rPr>
        <w:t>a Consolidated Annual Performance Evaluation Report (CAP</w:t>
      </w:r>
      <w:r w:rsidR="00996D3C">
        <w:rPr>
          <w:rFonts w:ascii="Times New Roman" w:hAnsi="Times New Roman" w:cs="Times New Roman"/>
          <w:sz w:val="24"/>
          <w:szCs w:val="24"/>
        </w:rPr>
        <w:t xml:space="preserve">ER) that assesses the jurisdiction’s annual achievements relative to the goals described in the Consolidated Plan.   </w:t>
      </w:r>
    </w:p>
    <w:p w:rsidR="00996D3C" w:rsidRDefault="00996D3C" w:rsidP="00996D3C">
      <w:pPr>
        <w:pStyle w:val="ListParagraph"/>
        <w:ind w:left="780"/>
        <w:rPr>
          <w:rFonts w:ascii="Times New Roman" w:hAnsi="Times New Roman" w:cs="Times New Roman"/>
          <w:sz w:val="24"/>
          <w:szCs w:val="24"/>
        </w:rPr>
      </w:pPr>
    </w:p>
    <w:p w:rsidR="00F13CD6" w:rsidRPr="00574545" w:rsidRDefault="00F13CD6" w:rsidP="00F13CD6">
      <w:pPr>
        <w:rPr>
          <w:rFonts w:ascii="Times New Roman" w:hAnsi="Times New Roman" w:cs="Times New Roman"/>
          <w:b/>
          <w:sz w:val="28"/>
          <w:szCs w:val="28"/>
        </w:rPr>
      </w:pPr>
      <w:r w:rsidRPr="00574545">
        <w:rPr>
          <w:rFonts w:ascii="Times New Roman" w:hAnsi="Times New Roman" w:cs="Times New Roman"/>
          <w:b/>
          <w:sz w:val="28"/>
          <w:szCs w:val="28"/>
        </w:rPr>
        <w:t>OBJECTIVES OF THE CITIZEN PARTICIPATION PLAN</w:t>
      </w:r>
      <w:r w:rsidR="00D51690">
        <w:rPr>
          <w:rFonts w:ascii="Times New Roman" w:hAnsi="Times New Roman" w:cs="Times New Roman"/>
          <w:b/>
          <w:sz w:val="28"/>
          <w:szCs w:val="28"/>
        </w:rPr>
        <w:t xml:space="preserve"> (CPP)</w:t>
      </w:r>
    </w:p>
    <w:p w:rsidR="00F13CD6" w:rsidRDefault="00873294" w:rsidP="00F13CD6">
      <w:pPr>
        <w:rPr>
          <w:rFonts w:ascii="Times New Roman" w:hAnsi="Times New Roman" w:cs="Times New Roman"/>
          <w:sz w:val="24"/>
          <w:szCs w:val="24"/>
        </w:rPr>
      </w:pPr>
      <w:r>
        <w:rPr>
          <w:rFonts w:ascii="Times New Roman" w:hAnsi="Times New Roman" w:cs="Times New Roman"/>
          <w:sz w:val="24"/>
          <w:szCs w:val="24"/>
        </w:rPr>
        <w:t>The CPP establishes standards</w:t>
      </w:r>
      <w:r w:rsidR="00D51690">
        <w:rPr>
          <w:rFonts w:ascii="Times New Roman" w:hAnsi="Times New Roman" w:cs="Times New Roman"/>
          <w:sz w:val="24"/>
          <w:szCs w:val="24"/>
        </w:rPr>
        <w:t xml:space="preserve"> to promote and encourage citizen participation in the development of the Five-Year Plan, Annual Action Plans, </w:t>
      </w:r>
      <w:r w:rsidR="00B12CF3">
        <w:rPr>
          <w:rFonts w:ascii="Times New Roman" w:hAnsi="Times New Roman" w:cs="Times New Roman"/>
          <w:sz w:val="24"/>
          <w:szCs w:val="24"/>
        </w:rPr>
        <w:t xml:space="preserve">plan </w:t>
      </w:r>
      <w:r w:rsidR="00D51690">
        <w:rPr>
          <w:rFonts w:ascii="Times New Roman" w:hAnsi="Times New Roman" w:cs="Times New Roman"/>
          <w:sz w:val="24"/>
          <w:szCs w:val="24"/>
        </w:rPr>
        <w:t xml:space="preserve">amendments and the CAPER.  The CPP is designed to especially encourage participation of low and moderate income people, including those living in blighted areas.  </w:t>
      </w:r>
      <w:r w:rsidR="00B12CF3">
        <w:rPr>
          <w:rFonts w:ascii="Times New Roman" w:hAnsi="Times New Roman" w:cs="Times New Roman"/>
          <w:sz w:val="24"/>
          <w:szCs w:val="24"/>
        </w:rPr>
        <w:t xml:space="preserve">All aspects of citizen participation will be conducted in an open manner.  </w:t>
      </w:r>
    </w:p>
    <w:p w:rsidR="002A2C72" w:rsidRDefault="002A2C72" w:rsidP="00F13CD6">
      <w:pPr>
        <w:rPr>
          <w:rFonts w:ascii="Times New Roman" w:hAnsi="Times New Roman" w:cs="Times New Roman"/>
          <w:sz w:val="24"/>
          <w:szCs w:val="24"/>
        </w:rPr>
      </w:pPr>
    </w:p>
    <w:p w:rsidR="002A2C72" w:rsidRPr="00124A83" w:rsidRDefault="002A2C72" w:rsidP="00F13CD6">
      <w:pPr>
        <w:rPr>
          <w:rFonts w:ascii="Times New Roman" w:hAnsi="Times New Roman" w:cs="Times New Roman"/>
          <w:sz w:val="28"/>
          <w:szCs w:val="28"/>
          <w:u w:val="single"/>
        </w:rPr>
      </w:pPr>
      <w:r w:rsidRPr="00124A83">
        <w:rPr>
          <w:rFonts w:ascii="Times New Roman" w:hAnsi="Times New Roman" w:cs="Times New Roman"/>
          <w:sz w:val="28"/>
          <w:szCs w:val="28"/>
          <w:u w:val="single"/>
        </w:rPr>
        <w:t>STANDARDS OF PARTICIPATION</w:t>
      </w:r>
    </w:p>
    <w:p w:rsidR="002A2C72" w:rsidRDefault="002A2C72" w:rsidP="00F13CD6">
      <w:pPr>
        <w:rPr>
          <w:rFonts w:ascii="Times New Roman" w:hAnsi="Times New Roman" w:cs="Times New Roman"/>
          <w:sz w:val="24"/>
          <w:szCs w:val="24"/>
        </w:rPr>
      </w:pPr>
      <w:r>
        <w:rPr>
          <w:rFonts w:ascii="Times New Roman" w:hAnsi="Times New Roman" w:cs="Times New Roman"/>
          <w:sz w:val="24"/>
          <w:szCs w:val="24"/>
        </w:rPr>
        <w:t>The Unified Government of Athens-Clarke County (ACC) will adhere to the following citizen participation standards:</w:t>
      </w:r>
    </w:p>
    <w:p w:rsidR="002A2C72" w:rsidRDefault="002A2C72" w:rsidP="002A2C72">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All aspects of citizen participation shall be conducted in an open manner.</w:t>
      </w:r>
    </w:p>
    <w:p w:rsidR="00F13CD6" w:rsidRPr="002A2C72" w:rsidRDefault="002A2C72" w:rsidP="007913A0">
      <w:pPr>
        <w:pStyle w:val="ListParagraph"/>
        <w:numPr>
          <w:ilvl w:val="0"/>
          <w:numId w:val="32"/>
        </w:numPr>
        <w:rPr>
          <w:rFonts w:ascii="Times New Roman" w:hAnsi="Times New Roman" w:cs="Times New Roman"/>
          <w:sz w:val="28"/>
          <w:szCs w:val="28"/>
        </w:rPr>
      </w:pPr>
      <w:r w:rsidRPr="002A2C72">
        <w:rPr>
          <w:rFonts w:ascii="Times New Roman" w:hAnsi="Times New Roman" w:cs="Times New Roman"/>
          <w:sz w:val="24"/>
          <w:szCs w:val="24"/>
        </w:rPr>
        <w:t>Every reasonable effort shall be made to include low and moderate income perso</w:t>
      </w:r>
      <w:r>
        <w:rPr>
          <w:rFonts w:ascii="Times New Roman" w:hAnsi="Times New Roman" w:cs="Times New Roman"/>
          <w:sz w:val="24"/>
          <w:szCs w:val="24"/>
        </w:rPr>
        <w:t>ns, minorities, the elderly, disabled, target area residents and civic groups.</w:t>
      </w:r>
    </w:p>
    <w:p w:rsidR="002A2C72" w:rsidRPr="002A2C72" w:rsidRDefault="002A2C72" w:rsidP="007913A0">
      <w:pPr>
        <w:pStyle w:val="ListParagraph"/>
        <w:numPr>
          <w:ilvl w:val="0"/>
          <w:numId w:val="32"/>
        </w:numPr>
        <w:rPr>
          <w:rFonts w:ascii="Times New Roman" w:hAnsi="Times New Roman" w:cs="Times New Roman"/>
          <w:sz w:val="28"/>
          <w:szCs w:val="28"/>
        </w:rPr>
      </w:pPr>
      <w:r>
        <w:rPr>
          <w:rFonts w:ascii="Times New Roman" w:hAnsi="Times New Roman" w:cs="Times New Roman"/>
          <w:sz w:val="24"/>
          <w:szCs w:val="24"/>
        </w:rPr>
        <w:t>Citizens will be provided with timely, and accurate information, as well as technical assistance.</w:t>
      </w:r>
    </w:p>
    <w:p w:rsidR="002A2C72" w:rsidRPr="002A2C72" w:rsidRDefault="002A2C72" w:rsidP="007913A0">
      <w:pPr>
        <w:pStyle w:val="ListParagraph"/>
        <w:numPr>
          <w:ilvl w:val="0"/>
          <w:numId w:val="32"/>
        </w:numPr>
        <w:rPr>
          <w:rFonts w:ascii="Times New Roman" w:hAnsi="Times New Roman" w:cs="Times New Roman"/>
          <w:sz w:val="28"/>
          <w:szCs w:val="28"/>
        </w:rPr>
      </w:pPr>
      <w:r>
        <w:rPr>
          <w:rFonts w:ascii="Times New Roman" w:hAnsi="Times New Roman" w:cs="Times New Roman"/>
          <w:sz w:val="24"/>
          <w:szCs w:val="24"/>
        </w:rPr>
        <w:t xml:space="preserve">Citizens will be encouraged to express their views and submit proposals eligible for community development funds.  </w:t>
      </w:r>
    </w:p>
    <w:p w:rsidR="002A2C72" w:rsidRDefault="002A2C72" w:rsidP="0025654A">
      <w:pPr>
        <w:rPr>
          <w:rFonts w:ascii="Times New Roman" w:hAnsi="Times New Roman" w:cs="Times New Roman"/>
          <w:sz w:val="28"/>
          <w:szCs w:val="28"/>
        </w:rPr>
      </w:pPr>
    </w:p>
    <w:p w:rsidR="0025654A" w:rsidRDefault="0025654A" w:rsidP="0025654A">
      <w:pPr>
        <w:rPr>
          <w:rFonts w:ascii="Times New Roman" w:hAnsi="Times New Roman" w:cs="Times New Roman"/>
          <w:b/>
          <w:sz w:val="28"/>
          <w:szCs w:val="28"/>
        </w:rPr>
      </w:pPr>
      <w:r>
        <w:rPr>
          <w:rFonts w:ascii="Times New Roman" w:hAnsi="Times New Roman" w:cs="Times New Roman"/>
          <w:b/>
          <w:sz w:val="28"/>
          <w:szCs w:val="28"/>
        </w:rPr>
        <w:t>PUBLIC HEARINGS</w:t>
      </w:r>
    </w:p>
    <w:p w:rsidR="0025654A" w:rsidRDefault="0025654A" w:rsidP="0025654A">
      <w:pPr>
        <w:rPr>
          <w:rFonts w:ascii="Times New Roman" w:hAnsi="Times New Roman" w:cs="Times New Roman"/>
          <w:sz w:val="24"/>
          <w:szCs w:val="24"/>
        </w:rPr>
      </w:pPr>
      <w:r>
        <w:rPr>
          <w:rFonts w:ascii="Times New Roman" w:hAnsi="Times New Roman" w:cs="Times New Roman"/>
          <w:sz w:val="24"/>
          <w:szCs w:val="24"/>
        </w:rPr>
        <w:t>The Unified Government of Athens-Clarke County will hold public hearings to review community development program performance</w:t>
      </w:r>
      <w:r w:rsidR="00D8191D">
        <w:rPr>
          <w:rFonts w:ascii="Times New Roman" w:hAnsi="Times New Roman" w:cs="Times New Roman"/>
          <w:sz w:val="24"/>
          <w:szCs w:val="24"/>
        </w:rPr>
        <w:t>, obtain citizens’ views on program goals and objectives, and to respond to community development funding recommendations.</w:t>
      </w:r>
    </w:p>
    <w:p w:rsidR="00D8191D" w:rsidRDefault="00D8191D" w:rsidP="0025654A">
      <w:pPr>
        <w:rPr>
          <w:rFonts w:ascii="Times New Roman" w:hAnsi="Times New Roman" w:cs="Times New Roman"/>
          <w:sz w:val="24"/>
          <w:szCs w:val="24"/>
        </w:rPr>
      </w:pPr>
    </w:p>
    <w:p w:rsidR="00D8191D" w:rsidRDefault="00D8191D" w:rsidP="0025654A">
      <w:pPr>
        <w:rPr>
          <w:rFonts w:ascii="Times New Roman" w:hAnsi="Times New Roman" w:cs="Times New Roman"/>
          <w:sz w:val="24"/>
          <w:szCs w:val="24"/>
        </w:rPr>
      </w:pPr>
      <w:r>
        <w:rPr>
          <w:rFonts w:ascii="Times New Roman" w:hAnsi="Times New Roman" w:cs="Times New Roman"/>
          <w:sz w:val="24"/>
          <w:szCs w:val="24"/>
        </w:rPr>
        <w:t>Public hearings will be held at convenient times and locations to permit broad participation with particular consideration to low and moderate income people and residents of blighted and deteriorating neighborhoods.  To facilitate adequate notice of public hearings, ACCgov will comply with the following requirements:</w:t>
      </w:r>
    </w:p>
    <w:p w:rsidR="000837F4" w:rsidRDefault="000837F4" w:rsidP="0025654A">
      <w:pPr>
        <w:rPr>
          <w:rFonts w:ascii="Times New Roman" w:hAnsi="Times New Roman" w:cs="Times New Roman"/>
          <w:sz w:val="24"/>
          <w:szCs w:val="24"/>
        </w:rPr>
      </w:pPr>
    </w:p>
    <w:p w:rsidR="000837F4" w:rsidRPr="000837F4" w:rsidRDefault="000837F4" w:rsidP="000837F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The public will be given a 14 day notice of all public hearings.</w:t>
      </w:r>
    </w:p>
    <w:p w:rsidR="00D8191D" w:rsidRDefault="00D8191D" w:rsidP="00D8191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Notice of all public hearings will be published as a block ad in the non-legal section of a newspaper of general circulation, such as the Athens Banner-Herald at least 10 days prior to the day of the hearing.  A possible exception to this is program amendments, which may, because of essence of time, require occasional shorter notices.</w:t>
      </w:r>
    </w:p>
    <w:p w:rsidR="00D8191D" w:rsidRDefault="000B0C1F" w:rsidP="00D8191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 xml:space="preserve">Notices will include time, date, location, amount of funding and the topics to be discussed at the public hearing. </w:t>
      </w:r>
    </w:p>
    <w:p w:rsidR="000837F4" w:rsidRDefault="000837F4" w:rsidP="00D8191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All public hearings will be held at locations that are accessible to people with disabilities.  Any special accommodations requested will be made by HCD. </w:t>
      </w:r>
    </w:p>
    <w:p w:rsidR="000B0C1F" w:rsidRDefault="000B0C1F" w:rsidP="00D8191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In addition, ACCgov will utilize other means of informing the public such as digital information sources, the ACCgov website, local radio stations, </w:t>
      </w:r>
      <w:r w:rsidR="000837F4">
        <w:rPr>
          <w:rFonts w:ascii="Times New Roman" w:hAnsi="Times New Roman" w:cs="Times New Roman"/>
          <w:sz w:val="24"/>
          <w:szCs w:val="24"/>
        </w:rPr>
        <w:t xml:space="preserve">the Athens Banner-Herald newspaper and </w:t>
      </w:r>
      <w:r>
        <w:rPr>
          <w:rFonts w:ascii="Times New Roman" w:hAnsi="Times New Roman" w:cs="Times New Roman"/>
          <w:sz w:val="24"/>
          <w:szCs w:val="24"/>
        </w:rPr>
        <w:t xml:space="preserve">other local print media, HCD mailing lists, and the Homeless Coalition membership list.  </w:t>
      </w:r>
    </w:p>
    <w:p w:rsidR="000B0C1F" w:rsidRDefault="000B0C1F" w:rsidP="00D8191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A Consolidated Plan community development (CDBG and HOME) performance hearing will be held regarding currently funded programs will be held at the start of the planning process </w:t>
      </w:r>
      <w:r w:rsidR="00272329">
        <w:rPr>
          <w:rFonts w:ascii="Times New Roman" w:hAnsi="Times New Roman" w:cs="Times New Roman"/>
          <w:sz w:val="24"/>
          <w:szCs w:val="24"/>
        </w:rPr>
        <w:t xml:space="preserve">as part of the CDBG application release </w:t>
      </w:r>
      <w:r>
        <w:rPr>
          <w:rFonts w:ascii="Times New Roman" w:hAnsi="Times New Roman" w:cs="Times New Roman"/>
          <w:sz w:val="24"/>
          <w:szCs w:val="24"/>
        </w:rPr>
        <w:t xml:space="preserve">for the upcoming fiscal year.   </w:t>
      </w:r>
    </w:p>
    <w:p w:rsidR="000B0C1F" w:rsidRDefault="000B0C1F" w:rsidP="00D8191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An Annual Action Plan pre-submission public hearing will </w:t>
      </w:r>
      <w:r w:rsidR="001C65E5">
        <w:rPr>
          <w:rFonts w:ascii="Times New Roman" w:hAnsi="Times New Roman" w:cs="Times New Roman"/>
          <w:sz w:val="24"/>
          <w:szCs w:val="24"/>
        </w:rPr>
        <w:t xml:space="preserve">be held as part of the Mayor and Commission voting meeting to obtain public comments on community development funding recommendations.  </w:t>
      </w:r>
    </w:p>
    <w:p w:rsidR="001C65E5" w:rsidRDefault="001C65E5" w:rsidP="00D8191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The public is invited and encouraged to express their views and comment on all aspects of the program.  Minutes of all public meetings and hearings are recorded. </w:t>
      </w:r>
    </w:p>
    <w:p w:rsidR="00B605E8" w:rsidRDefault="00B605E8" w:rsidP="00B605E8">
      <w:pPr>
        <w:rPr>
          <w:rFonts w:ascii="Times New Roman" w:hAnsi="Times New Roman" w:cs="Times New Roman"/>
          <w:sz w:val="24"/>
          <w:szCs w:val="24"/>
        </w:rPr>
      </w:pPr>
    </w:p>
    <w:p w:rsidR="001C65E5" w:rsidRDefault="00B605E8" w:rsidP="001C65E5">
      <w:pPr>
        <w:rPr>
          <w:rFonts w:ascii="Times New Roman" w:hAnsi="Times New Roman" w:cs="Times New Roman"/>
          <w:b/>
          <w:sz w:val="28"/>
          <w:szCs w:val="28"/>
        </w:rPr>
      </w:pPr>
      <w:r w:rsidRPr="00B605E8">
        <w:rPr>
          <w:rFonts w:ascii="Times New Roman" w:hAnsi="Times New Roman" w:cs="Times New Roman"/>
          <w:b/>
          <w:sz w:val="28"/>
          <w:szCs w:val="28"/>
        </w:rPr>
        <w:t>EMERGENCY PROCEDURE</w:t>
      </w:r>
      <w:r w:rsidR="00A93FA6">
        <w:rPr>
          <w:rFonts w:ascii="Times New Roman" w:hAnsi="Times New Roman" w:cs="Times New Roman"/>
          <w:b/>
          <w:sz w:val="28"/>
          <w:szCs w:val="28"/>
        </w:rPr>
        <w:t>S</w:t>
      </w:r>
      <w:r w:rsidRPr="00B605E8">
        <w:rPr>
          <w:rFonts w:ascii="Times New Roman" w:hAnsi="Times New Roman" w:cs="Times New Roman"/>
          <w:b/>
          <w:sz w:val="28"/>
          <w:szCs w:val="28"/>
        </w:rPr>
        <w:t xml:space="preserve"> FOR PUBLIC HEARINGS</w:t>
      </w:r>
      <w:r w:rsidR="006A333C">
        <w:rPr>
          <w:rFonts w:ascii="Times New Roman" w:hAnsi="Times New Roman" w:cs="Times New Roman"/>
          <w:b/>
          <w:sz w:val="28"/>
          <w:szCs w:val="28"/>
        </w:rPr>
        <w:t xml:space="preserve"> &amp; </w:t>
      </w:r>
      <w:r w:rsidR="00A93FA6">
        <w:rPr>
          <w:rFonts w:ascii="Times New Roman" w:hAnsi="Times New Roman" w:cs="Times New Roman"/>
          <w:b/>
          <w:sz w:val="28"/>
          <w:szCs w:val="28"/>
        </w:rPr>
        <w:t xml:space="preserve">PUBLIC </w:t>
      </w:r>
      <w:r w:rsidR="006A333C">
        <w:rPr>
          <w:rFonts w:ascii="Times New Roman" w:hAnsi="Times New Roman" w:cs="Times New Roman"/>
          <w:b/>
          <w:sz w:val="28"/>
          <w:szCs w:val="28"/>
        </w:rPr>
        <w:t>REVIEW</w:t>
      </w:r>
    </w:p>
    <w:p w:rsidR="00B605E8" w:rsidRDefault="00B605E8" w:rsidP="001C65E5">
      <w:pPr>
        <w:rPr>
          <w:rFonts w:ascii="Times New Roman" w:hAnsi="Times New Roman" w:cs="Times New Roman"/>
          <w:b/>
          <w:sz w:val="28"/>
          <w:szCs w:val="28"/>
        </w:rPr>
      </w:pPr>
    </w:p>
    <w:p w:rsidR="00A93FA6" w:rsidRPr="00A93FA6" w:rsidRDefault="00B605E8" w:rsidP="00B605E8">
      <w:pPr>
        <w:pStyle w:val="ListParagraph"/>
        <w:numPr>
          <w:ilvl w:val="0"/>
          <w:numId w:val="38"/>
        </w:numPr>
        <w:rPr>
          <w:rFonts w:ascii="Times New Roman" w:hAnsi="Times New Roman" w:cs="Times New Roman"/>
          <w:b/>
          <w:sz w:val="24"/>
          <w:szCs w:val="24"/>
        </w:rPr>
      </w:pPr>
      <w:r w:rsidRPr="00B605E8">
        <w:rPr>
          <w:rFonts w:ascii="Times New Roman" w:hAnsi="Times New Roman" w:cs="Times New Roman"/>
          <w:sz w:val="24"/>
          <w:szCs w:val="24"/>
        </w:rPr>
        <w:t xml:space="preserve">In the event of </w:t>
      </w:r>
      <w:r w:rsidR="00774611">
        <w:rPr>
          <w:rFonts w:ascii="Times New Roman" w:hAnsi="Times New Roman" w:cs="Times New Roman"/>
          <w:sz w:val="24"/>
          <w:szCs w:val="24"/>
        </w:rPr>
        <w:t>a public health or natural disaster</w:t>
      </w:r>
      <w:r w:rsidR="00224430">
        <w:rPr>
          <w:rFonts w:ascii="Times New Roman" w:hAnsi="Times New Roman" w:cs="Times New Roman"/>
          <w:sz w:val="24"/>
          <w:szCs w:val="24"/>
        </w:rPr>
        <w:t xml:space="preserve"> and </w:t>
      </w:r>
      <w:r w:rsidRPr="00B605E8">
        <w:rPr>
          <w:rFonts w:ascii="Times New Roman" w:hAnsi="Times New Roman" w:cs="Times New Roman"/>
          <w:sz w:val="24"/>
          <w:szCs w:val="24"/>
        </w:rPr>
        <w:t xml:space="preserve">the need to obligate and disburse CDBG </w:t>
      </w:r>
      <w:r w:rsidR="000C4893">
        <w:rPr>
          <w:rFonts w:ascii="Times New Roman" w:hAnsi="Times New Roman" w:cs="Times New Roman"/>
          <w:sz w:val="24"/>
          <w:szCs w:val="24"/>
        </w:rPr>
        <w:t xml:space="preserve">and/or HOME </w:t>
      </w:r>
      <w:r w:rsidRPr="00B605E8">
        <w:rPr>
          <w:rFonts w:ascii="Times New Roman" w:hAnsi="Times New Roman" w:cs="Times New Roman"/>
          <w:sz w:val="24"/>
          <w:szCs w:val="24"/>
        </w:rPr>
        <w:t>funds for an emergency</w:t>
      </w:r>
      <w:r w:rsidR="00FD6378">
        <w:rPr>
          <w:rFonts w:ascii="Times New Roman" w:hAnsi="Times New Roman" w:cs="Times New Roman"/>
          <w:sz w:val="24"/>
          <w:szCs w:val="24"/>
        </w:rPr>
        <w:t xml:space="preserve">, </w:t>
      </w:r>
      <w:r w:rsidR="00A93FA6">
        <w:rPr>
          <w:rFonts w:ascii="Times New Roman" w:hAnsi="Times New Roman" w:cs="Times New Roman"/>
          <w:sz w:val="24"/>
          <w:szCs w:val="24"/>
        </w:rPr>
        <w:t xml:space="preserve">via a substantial amendment or other means, </w:t>
      </w:r>
      <w:r w:rsidR="00A93FA6" w:rsidRPr="00A93FA6">
        <w:rPr>
          <w:rFonts w:ascii="Times New Roman" w:hAnsi="Times New Roman" w:cs="Times New Roman"/>
          <w:b/>
          <w:sz w:val="24"/>
          <w:szCs w:val="24"/>
        </w:rPr>
        <w:t xml:space="preserve">the public will be given a 10 (ten) day notice of the public hearing.  </w:t>
      </w:r>
    </w:p>
    <w:p w:rsidR="00B605E8" w:rsidRDefault="00A93FA6" w:rsidP="00B605E8">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T</w:t>
      </w:r>
      <w:r w:rsidR="00FD7698">
        <w:rPr>
          <w:rFonts w:ascii="Times New Roman" w:hAnsi="Times New Roman" w:cs="Times New Roman"/>
          <w:b/>
          <w:sz w:val="24"/>
          <w:szCs w:val="24"/>
        </w:rPr>
        <w:t xml:space="preserve">he public </w:t>
      </w:r>
      <w:r w:rsidR="00FD6378" w:rsidRPr="00FD6378">
        <w:rPr>
          <w:rFonts w:ascii="Times New Roman" w:hAnsi="Times New Roman" w:cs="Times New Roman"/>
          <w:b/>
          <w:sz w:val="24"/>
          <w:szCs w:val="24"/>
        </w:rPr>
        <w:t xml:space="preserve">comment </w:t>
      </w:r>
      <w:r w:rsidR="006A333C" w:rsidRPr="00FD6378">
        <w:rPr>
          <w:rFonts w:ascii="Times New Roman" w:hAnsi="Times New Roman" w:cs="Times New Roman"/>
          <w:b/>
          <w:sz w:val="24"/>
          <w:szCs w:val="24"/>
        </w:rPr>
        <w:t xml:space="preserve">period will be 5 (five) days </w:t>
      </w:r>
      <w:r w:rsidR="006A333C">
        <w:rPr>
          <w:rFonts w:ascii="Times New Roman" w:hAnsi="Times New Roman" w:cs="Times New Roman"/>
          <w:sz w:val="24"/>
          <w:szCs w:val="24"/>
        </w:rPr>
        <w:t xml:space="preserve">or according to HUD issued guidelines.  </w:t>
      </w:r>
      <w:r w:rsidR="00B605E8" w:rsidRPr="00B605E8">
        <w:rPr>
          <w:rFonts w:ascii="Times New Roman" w:hAnsi="Times New Roman" w:cs="Times New Roman"/>
          <w:sz w:val="24"/>
          <w:szCs w:val="24"/>
        </w:rPr>
        <w:t xml:space="preserve"> </w:t>
      </w:r>
      <w:r w:rsidR="00224430">
        <w:rPr>
          <w:rFonts w:ascii="Times New Roman" w:hAnsi="Times New Roman" w:cs="Times New Roman"/>
          <w:sz w:val="24"/>
          <w:szCs w:val="24"/>
        </w:rPr>
        <w:t>This in</w:t>
      </w:r>
      <w:r w:rsidR="006A333C">
        <w:rPr>
          <w:rFonts w:ascii="Times New Roman" w:hAnsi="Times New Roman" w:cs="Times New Roman"/>
          <w:sz w:val="24"/>
          <w:szCs w:val="24"/>
        </w:rPr>
        <w:t>cludes substantial amendments.</w:t>
      </w:r>
    </w:p>
    <w:p w:rsidR="00B605E8" w:rsidRDefault="00B605E8" w:rsidP="00B605E8">
      <w:pPr>
        <w:pStyle w:val="ListParagraph"/>
        <w:numPr>
          <w:ilvl w:val="0"/>
          <w:numId w:val="38"/>
        </w:numPr>
        <w:rPr>
          <w:rFonts w:ascii="Times New Roman" w:hAnsi="Times New Roman" w:cs="Times New Roman"/>
          <w:sz w:val="24"/>
          <w:szCs w:val="24"/>
        </w:rPr>
      </w:pPr>
      <w:r w:rsidRPr="00B605E8">
        <w:rPr>
          <w:rFonts w:ascii="Times New Roman" w:hAnsi="Times New Roman" w:cs="Times New Roman"/>
          <w:sz w:val="24"/>
          <w:szCs w:val="24"/>
        </w:rPr>
        <w:t xml:space="preserve">The </w:t>
      </w:r>
      <w:r w:rsidR="00DB0EC0">
        <w:rPr>
          <w:rFonts w:ascii="Times New Roman" w:hAnsi="Times New Roman" w:cs="Times New Roman"/>
          <w:sz w:val="24"/>
          <w:szCs w:val="24"/>
        </w:rPr>
        <w:t xml:space="preserve">public </w:t>
      </w:r>
      <w:r w:rsidR="00DB0EC0" w:rsidRPr="00886A1E">
        <w:rPr>
          <w:rFonts w:ascii="Times New Roman" w:hAnsi="Times New Roman" w:cs="Times New Roman"/>
          <w:sz w:val="24"/>
          <w:szCs w:val="24"/>
        </w:rPr>
        <w:t xml:space="preserve">hearing </w:t>
      </w:r>
      <w:r w:rsidRPr="00886A1E">
        <w:rPr>
          <w:rFonts w:ascii="Times New Roman" w:hAnsi="Times New Roman" w:cs="Times New Roman"/>
          <w:sz w:val="24"/>
          <w:szCs w:val="24"/>
        </w:rPr>
        <w:t>notification</w:t>
      </w:r>
      <w:r w:rsidR="006A333C" w:rsidRPr="00886A1E">
        <w:rPr>
          <w:rFonts w:ascii="Times New Roman" w:hAnsi="Times New Roman" w:cs="Times New Roman"/>
          <w:sz w:val="24"/>
          <w:szCs w:val="24"/>
        </w:rPr>
        <w:t>s</w:t>
      </w:r>
      <w:r w:rsidR="00DB0EC0" w:rsidRPr="00886A1E">
        <w:rPr>
          <w:rFonts w:ascii="Times New Roman" w:hAnsi="Times New Roman" w:cs="Times New Roman"/>
          <w:sz w:val="24"/>
          <w:szCs w:val="24"/>
        </w:rPr>
        <w:t xml:space="preserve"> will be publicized on the HCD</w:t>
      </w:r>
      <w:r w:rsidRPr="00886A1E">
        <w:rPr>
          <w:rFonts w:ascii="Times New Roman" w:hAnsi="Times New Roman" w:cs="Times New Roman"/>
          <w:sz w:val="24"/>
          <w:szCs w:val="24"/>
        </w:rPr>
        <w:t xml:space="preserve"> website </w:t>
      </w:r>
      <w:hyperlink r:id="rId10" w:history="1">
        <w:r w:rsidR="00774611" w:rsidRPr="00886A1E">
          <w:rPr>
            <w:rStyle w:val="Hyperlink"/>
            <w:rFonts w:ascii="Times New Roman" w:hAnsi="Times New Roman" w:cs="Times New Roman"/>
          </w:rPr>
          <w:t>https://www.accgov.com/394/Housing-Community-Development</w:t>
        </w:r>
      </w:hyperlink>
      <w:r w:rsidR="00774611" w:rsidRPr="00886A1E">
        <w:rPr>
          <w:rFonts w:ascii="Times New Roman" w:hAnsi="Times New Roman" w:cs="Times New Roman"/>
        </w:rPr>
        <w:t xml:space="preserve"> </w:t>
      </w:r>
      <w:r w:rsidRPr="00886A1E">
        <w:rPr>
          <w:rFonts w:ascii="Times New Roman" w:hAnsi="Times New Roman" w:cs="Times New Roman"/>
          <w:sz w:val="24"/>
          <w:szCs w:val="24"/>
        </w:rPr>
        <w:t>and sent</w:t>
      </w:r>
      <w:r>
        <w:rPr>
          <w:rFonts w:ascii="Times New Roman" w:hAnsi="Times New Roman" w:cs="Times New Roman"/>
          <w:sz w:val="24"/>
          <w:szCs w:val="24"/>
        </w:rPr>
        <w:t xml:space="preserve"> out to the HCD mailing list.</w:t>
      </w:r>
    </w:p>
    <w:p w:rsidR="006A333C" w:rsidRDefault="006A333C" w:rsidP="00B605E8">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The documents</w:t>
      </w:r>
      <w:r w:rsidR="00AA727D">
        <w:rPr>
          <w:rFonts w:ascii="Times New Roman" w:hAnsi="Times New Roman" w:cs="Times New Roman"/>
          <w:sz w:val="24"/>
          <w:szCs w:val="24"/>
        </w:rPr>
        <w:t xml:space="preserve"> (consolidated plan, annual action plan, substantial amendment)</w:t>
      </w:r>
      <w:r>
        <w:rPr>
          <w:rFonts w:ascii="Times New Roman" w:hAnsi="Times New Roman" w:cs="Times New Roman"/>
          <w:sz w:val="24"/>
          <w:szCs w:val="24"/>
        </w:rPr>
        <w:t xml:space="preserve"> will be posted for public review on the HCD website.</w:t>
      </w:r>
    </w:p>
    <w:p w:rsidR="004C3E45" w:rsidRDefault="006A333C" w:rsidP="00B605E8">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In the event of </w:t>
      </w:r>
      <w:r w:rsidR="00DB0EC0">
        <w:rPr>
          <w:rFonts w:ascii="Times New Roman" w:hAnsi="Times New Roman" w:cs="Times New Roman"/>
          <w:sz w:val="24"/>
          <w:szCs w:val="24"/>
        </w:rPr>
        <w:t xml:space="preserve">government imposed </w:t>
      </w:r>
      <w:r>
        <w:rPr>
          <w:rFonts w:ascii="Times New Roman" w:hAnsi="Times New Roman" w:cs="Times New Roman"/>
          <w:sz w:val="24"/>
          <w:szCs w:val="24"/>
        </w:rPr>
        <w:t xml:space="preserve">social distancing or quarantine, </w:t>
      </w:r>
      <w:r w:rsidR="004C3E45">
        <w:rPr>
          <w:rFonts w:ascii="Times New Roman" w:hAnsi="Times New Roman" w:cs="Times New Roman"/>
          <w:sz w:val="24"/>
          <w:szCs w:val="24"/>
        </w:rPr>
        <w:t xml:space="preserve">two options will be offered for receiving </w:t>
      </w:r>
      <w:r>
        <w:rPr>
          <w:rFonts w:ascii="Times New Roman" w:hAnsi="Times New Roman" w:cs="Times New Roman"/>
          <w:sz w:val="24"/>
          <w:szCs w:val="24"/>
        </w:rPr>
        <w:t>public hearing comments</w:t>
      </w:r>
      <w:r w:rsidR="004C3E45">
        <w:rPr>
          <w:rFonts w:ascii="Times New Roman" w:hAnsi="Times New Roman" w:cs="Times New Roman"/>
          <w:sz w:val="24"/>
          <w:szCs w:val="24"/>
        </w:rPr>
        <w:t xml:space="preserve">:  </w:t>
      </w:r>
    </w:p>
    <w:p w:rsidR="009A3448" w:rsidRDefault="004C3E45" w:rsidP="004C3E45">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 At the time of the hearing in City Hall, citizens will provide their comments orally </w:t>
      </w:r>
      <w:r w:rsidR="00A93FA6">
        <w:rPr>
          <w:rFonts w:ascii="Times New Roman" w:hAnsi="Times New Roman" w:cs="Times New Roman"/>
          <w:sz w:val="24"/>
          <w:szCs w:val="24"/>
        </w:rPr>
        <w:t xml:space="preserve">in person </w:t>
      </w:r>
      <w:r>
        <w:rPr>
          <w:rFonts w:ascii="Times New Roman" w:hAnsi="Times New Roman" w:cs="Times New Roman"/>
          <w:sz w:val="24"/>
          <w:szCs w:val="24"/>
        </w:rPr>
        <w:t>in the city hall chambers</w:t>
      </w:r>
      <w:r w:rsidR="00A93FA6">
        <w:rPr>
          <w:rFonts w:ascii="Times New Roman" w:hAnsi="Times New Roman" w:cs="Times New Roman"/>
          <w:sz w:val="24"/>
          <w:szCs w:val="24"/>
        </w:rPr>
        <w:t>,</w:t>
      </w:r>
      <w:r>
        <w:rPr>
          <w:rFonts w:ascii="Times New Roman" w:hAnsi="Times New Roman" w:cs="Times New Roman"/>
          <w:sz w:val="24"/>
          <w:szCs w:val="24"/>
        </w:rPr>
        <w:t xml:space="preserve"> to be transmitted live by video </w:t>
      </w:r>
      <w:r w:rsidR="00A93FA6">
        <w:rPr>
          <w:rFonts w:ascii="Times New Roman" w:hAnsi="Times New Roman" w:cs="Times New Roman"/>
          <w:sz w:val="24"/>
          <w:szCs w:val="24"/>
        </w:rPr>
        <w:t xml:space="preserve">on youtube </w:t>
      </w:r>
      <w:r>
        <w:rPr>
          <w:rFonts w:ascii="Times New Roman" w:hAnsi="Times New Roman" w:cs="Times New Roman"/>
          <w:sz w:val="24"/>
          <w:szCs w:val="24"/>
        </w:rPr>
        <w:t xml:space="preserve">to the public and Mayor and Commission.  The video will then be available on the ACCGov website.  </w:t>
      </w:r>
    </w:p>
    <w:p w:rsidR="006A333C" w:rsidRDefault="009A3448" w:rsidP="00CD0376">
      <w:pPr>
        <w:pStyle w:val="ListParagraph"/>
        <w:numPr>
          <w:ilvl w:val="0"/>
          <w:numId w:val="39"/>
        </w:numPr>
        <w:rPr>
          <w:rFonts w:ascii="Times New Roman" w:hAnsi="Times New Roman" w:cs="Times New Roman"/>
          <w:sz w:val="24"/>
          <w:szCs w:val="24"/>
        </w:rPr>
      </w:pPr>
      <w:r w:rsidRPr="00FD6378">
        <w:rPr>
          <w:rFonts w:ascii="Times New Roman" w:hAnsi="Times New Roman" w:cs="Times New Roman"/>
          <w:sz w:val="24"/>
          <w:szCs w:val="24"/>
        </w:rPr>
        <w:t xml:space="preserve">Written comments may be transmitted </w:t>
      </w:r>
      <w:r w:rsidR="006A333C" w:rsidRPr="00FD6378">
        <w:rPr>
          <w:rFonts w:ascii="Times New Roman" w:hAnsi="Times New Roman" w:cs="Times New Roman"/>
          <w:sz w:val="24"/>
          <w:szCs w:val="24"/>
        </w:rPr>
        <w:t xml:space="preserve">by </w:t>
      </w:r>
      <w:r w:rsidR="00FD6378" w:rsidRPr="00FD6378">
        <w:rPr>
          <w:rFonts w:ascii="Times New Roman" w:hAnsi="Times New Roman" w:cs="Times New Roman"/>
          <w:sz w:val="24"/>
          <w:szCs w:val="24"/>
        </w:rPr>
        <w:t>filling out a form on</w:t>
      </w:r>
      <w:r w:rsidR="00A93FA6">
        <w:rPr>
          <w:rFonts w:ascii="Times New Roman" w:hAnsi="Times New Roman" w:cs="Times New Roman"/>
          <w:sz w:val="24"/>
          <w:szCs w:val="24"/>
        </w:rPr>
        <w:t xml:space="preserve"> </w:t>
      </w:r>
      <w:r w:rsidR="006A333C" w:rsidRPr="00FD6378">
        <w:rPr>
          <w:rFonts w:ascii="Times New Roman" w:hAnsi="Times New Roman" w:cs="Times New Roman"/>
          <w:sz w:val="24"/>
          <w:szCs w:val="24"/>
        </w:rPr>
        <w:t xml:space="preserve">the Athens-Clarke County Clerk of Commission </w:t>
      </w:r>
      <w:r w:rsidRPr="00FD6378">
        <w:rPr>
          <w:rFonts w:ascii="Times New Roman" w:hAnsi="Times New Roman" w:cs="Times New Roman"/>
          <w:sz w:val="24"/>
          <w:szCs w:val="24"/>
        </w:rPr>
        <w:t>website</w:t>
      </w:r>
      <w:r w:rsidR="00A93FA6">
        <w:rPr>
          <w:rFonts w:ascii="Times New Roman" w:hAnsi="Times New Roman" w:cs="Times New Roman"/>
          <w:sz w:val="24"/>
          <w:szCs w:val="24"/>
        </w:rPr>
        <w:t>:</w:t>
      </w:r>
      <w:r w:rsidRPr="00FD6378">
        <w:rPr>
          <w:rFonts w:ascii="Times New Roman" w:hAnsi="Times New Roman" w:cs="Times New Roman"/>
          <w:sz w:val="24"/>
          <w:szCs w:val="24"/>
        </w:rPr>
        <w:t xml:space="preserve">  </w:t>
      </w:r>
      <w:hyperlink r:id="rId11" w:history="1">
        <w:r w:rsidR="00FD6378">
          <w:rPr>
            <w:rStyle w:val="Hyperlink"/>
          </w:rPr>
          <w:t>https://www.accgov.com/FormCenter/Clerk-of-Commission-9-9/Agenda-Comment-Form-55-55</w:t>
        </w:r>
      </w:hyperlink>
      <w:r w:rsidR="00FD6378">
        <w:t xml:space="preserve">.   </w:t>
      </w:r>
      <w:r w:rsidR="00A93FA6">
        <w:rPr>
          <w:rFonts w:ascii="Times New Roman" w:hAnsi="Times New Roman" w:cs="Times New Roman"/>
          <w:sz w:val="24"/>
          <w:szCs w:val="24"/>
        </w:rPr>
        <w:t>All</w:t>
      </w:r>
      <w:r w:rsidR="00FD6378" w:rsidRPr="00FD6378">
        <w:rPr>
          <w:rFonts w:ascii="Times New Roman" w:hAnsi="Times New Roman" w:cs="Times New Roman"/>
          <w:sz w:val="24"/>
          <w:szCs w:val="24"/>
        </w:rPr>
        <w:t xml:space="preserve"> comments will be provided to the Mayor and Commission and the Housing and Community Development D</w:t>
      </w:r>
      <w:r w:rsidR="00A93FA6">
        <w:rPr>
          <w:rFonts w:ascii="Times New Roman" w:hAnsi="Times New Roman" w:cs="Times New Roman"/>
          <w:sz w:val="24"/>
          <w:szCs w:val="24"/>
        </w:rPr>
        <w:t xml:space="preserve">epartment and made part of the hearing records. </w:t>
      </w:r>
    </w:p>
    <w:p w:rsidR="00FD6378" w:rsidRPr="00FD6378" w:rsidRDefault="00FD6378" w:rsidP="00CD037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Written comments may be sent to HCD:  </w:t>
      </w:r>
      <w:hyperlink r:id="rId12" w:history="1">
        <w:r w:rsidRPr="00081BFA">
          <w:rPr>
            <w:rStyle w:val="Hyperlink"/>
            <w:rFonts w:ascii="Times New Roman" w:hAnsi="Times New Roman" w:cs="Times New Roman"/>
            <w:sz w:val="24"/>
            <w:szCs w:val="24"/>
          </w:rPr>
          <w:t>Santerica.davis@accgov.com</w:t>
        </w:r>
      </w:hyperlink>
      <w:r>
        <w:rPr>
          <w:rFonts w:ascii="Times New Roman" w:hAnsi="Times New Roman" w:cs="Times New Roman"/>
          <w:sz w:val="24"/>
          <w:szCs w:val="24"/>
        </w:rPr>
        <w:t xml:space="preserve"> or another designated HCD staff person </w:t>
      </w:r>
      <w:r w:rsidR="00A93FA6">
        <w:rPr>
          <w:rFonts w:ascii="Times New Roman" w:hAnsi="Times New Roman" w:cs="Times New Roman"/>
          <w:sz w:val="24"/>
          <w:szCs w:val="24"/>
        </w:rPr>
        <w:t>to</w:t>
      </w:r>
      <w:r>
        <w:rPr>
          <w:rFonts w:ascii="Times New Roman" w:hAnsi="Times New Roman" w:cs="Times New Roman"/>
          <w:sz w:val="24"/>
          <w:szCs w:val="24"/>
        </w:rPr>
        <w:t xml:space="preserve"> be </w:t>
      </w:r>
      <w:r w:rsidR="00A93FA6">
        <w:rPr>
          <w:rFonts w:ascii="Times New Roman" w:hAnsi="Times New Roman" w:cs="Times New Roman"/>
          <w:sz w:val="24"/>
          <w:szCs w:val="24"/>
        </w:rPr>
        <w:t xml:space="preserve">made known to the public.  </w:t>
      </w:r>
    </w:p>
    <w:p w:rsidR="00B605E8" w:rsidRPr="00B605E8" w:rsidRDefault="00B605E8" w:rsidP="001C65E5">
      <w:pPr>
        <w:rPr>
          <w:rFonts w:ascii="Times New Roman" w:hAnsi="Times New Roman" w:cs="Times New Roman"/>
          <w:sz w:val="24"/>
          <w:szCs w:val="24"/>
        </w:rPr>
      </w:pPr>
    </w:p>
    <w:p w:rsidR="001C65E5" w:rsidRDefault="001C65E5" w:rsidP="001C65E5">
      <w:pPr>
        <w:rPr>
          <w:rFonts w:ascii="Times New Roman" w:hAnsi="Times New Roman" w:cs="Times New Roman"/>
          <w:b/>
          <w:sz w:val="28"/>
          <w:szCs w:val="28"/>
        </w:rPr>
      </w:pPr>
      <w:r w:rsidRPr="00124A83">
        <w:rPr>
          <w:rFonts w:ascii="Times New Roman" w:hAnsi="Times New Roman" w:cs="Times New Roman"/>
          <w:b/>
          <w:sz w:val="28"/>
          <w:szCs w:val="28"/>
        </w:rPr>
        <w:t>DEVELOPMENT OF THE ANNUAL ACTION PLAN</w:t>
      </w:r>
    </w:p>
    <w:p w:rsidR="00124A83" w:rsidRPr="00124A83" w:rsidRDefault="00124A83" w:rsidP="001C65E5">
      <w:pPr>
        <w:rPr>
          <w:rFonts w:ascii="Times New Roman" w:hAnsi="Times New Roman" w:cs="Times New Roman"/>
          <w:b/>
          <w:sz w:val="28"/>
          <w:szCs w:val="28"/>
        </w:rPr>
      </w:pPr>
    </w:p>
    <w:p w:rsidR="0025654A" w:rsidRDefault="001C65E5" w:rsidP="0025654A">
      <w:pPr>
        <w:rPr>
          <w:rFonts w:ascii="Times New Roman" w:hAnsi="Times New Roman" w:cs="Times New Roman"/>
          <w:sz w:val="24"/>
          <w:szCs w:val="24"/>
        </w:rPr>
      </w:pPr>
      <w:r>
        <w:rPr>
          <w:rFonts w:ascii="Times New Roman" w:hAnsi="Times New Roman" w:cs="Times New Roman"/>
          <w:sz w:val="24"/>
          <w:szCs w:val="24"/>
        </w:rPr>
        <w:t>ACCgov utilizes a formal Request for Application process for CDBG funding that is held in October and November of each year.  ACC also reserves the right to address focuse</w:t>
      </w:r>
      <w:r w:rsidR="003E6FF3">
        <w:rPr>
          <w:rFonts w:ascii="Times New Roman" w:hAnsi="Times New Roman" w:cs="Times New Roman"/>
          <w:sz w:val="24"/>
          <w:szCs w:val="24"/>
        </w:rPr>
        <w:t>d community development needs where organizations are identified that have the capacity to carry out specific activities.</w:t>
      </w:r>
    </w:p>
    <w:p w:rsidR="003E6FF3" w:rsidRDefault="003E6FF3" w:rsidP="0025654A">
      <w:pPr>
        <w:rPr>
          <w:rFonts w:ascii="Times New Roman" w:hAnsi="Times New Roman" w:cs="Times New Roman"/>
          <w:sz w:val="24"/>
          <w:szCs w:val="24"/>
        </w:rPr>
      </w:pPr>
    </w:p>
    <w:p w:rsidR="003E6FF3" w:rsidRDefault="003E6FF3" w:rsidP="0025654A">
      <w:pPr>
        <w:rPr>
          <w:rFonts w:ascii="Times New Roman" w:hAnsi="Times New Roman" w:cs="Times New Roman"/>
          <w:sz w:val="24"/>
          <w:szCs w:val="24"/>
        </w:rPr>
      </w:pPr>
      <w:r>
        <w:rPr>
          <w:rFonts w:ascii="Times New Roman" w:hAnsi="Times New Roman" w:cs="Times New Roman"/>
          <w:sz w:val="24"/>
          <w:szCs w:val="24"/>
        </w:rPr>
        <w:t>The process for HOME funding leverages resources by making HOME funds available as “gap financing” for eligible housing activities instead of allocating funds prior to project readiness.</w:t>
      </w:r>
    </w:p>
    <w:p w:rsidR="003E6FF3" w:rsidRDefault="003E6FF3" w:rsidP="0025654A">
      <w:pPr>
        <w:rPr>
          <w:rFonts w:ascii="Times New Roman" w:hAnsi="Times New Roman" w:cs="Times New Roman"/>
          <w:sz w:val="24"/>
          <w:szCs w:val="24"/>
        </w:rPr>
      </w:pPr>
    </w:p>
    <w:p w:rsidR="003E6FF3" w:rsidRPr="003E6FF3" w:rsidRDefault="003E6FF3" w:rsidP="003E6FF3">
      <w:pPr>
        <w:pStyle w:val="ListParagraph"/>
        <w:numPr>
          <w:ilvl w:val="0"/>
          <w:numId w:val="34"/>
        </w:numPr>
        <w:rPr>
          <w:rFonts w:ascii="Times New Roman" w:hAnsi="Times New Roman" w:cs="Times New Roman"/>
          <w:b/>
          <w:sz w:val="28"/>
          <w:szCs w:val="28"/>
          <w:u w:val="single"/>
        </w:rPr>
      </w:pPr>
      <w:r>
        <w:rPr>
          <w:rFonts w:ascii="Times New Roman" w:hAnsi="Times New Roman" w:cs="Times New Roman"/>
          <w:sz w:val="24"/>
          <w:szCs w:val="24"/>
        </w:rPr>
        <w:lastRenderedPageBreak/>
        <w:t>The following program information will be provided to citizens at the beginning of the Consolidated Pl</w:t>
      </w:r>
      <w:r w:rsidR="000837F4">
        <w:rPr>
          <w:rFonts w:ascii="Times New Roman" w:hAnsi="Times New Roman" w:cs="Times New Roman"/>
          <w:sz w:val="24"/>
          <w:szCs w:val="24"/>
        </w:rPr>
        <w:t>an Annual Action Plan process at</w:t>
      </w:r>
      <w:r>
        <w:rPr>
          <w:rFonts w:ascii="Times New Roman" w:hAnsi="Times New Roman" w:cs="Times New Roman"/>
          <w:sz w:val="24"/>
          <w:szCs w:val="24"/>
        </w:rPr>
        <w:t xml:space="preserve"> the application release meeting in October:</w:t>
      </w:r>
    </w:p>
    <w:p w:rsidR="003E6FF3" w:rsidRDefault="003E6FF3" w:rsidP="003E6FF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role of ci</w:t>
      </w:r>
      <w:r w:rsidR="00F40C7C">
        <w:rPr>
          <w:rFonts w:ascii="Times New Roman" w:hAnsi="Times New Roman" w:cs="Times New Roman"/>
          <w:sz w:val="24"/>
          <w:szCs w:val="24"/>
        </w:rPr>
        <w:t>tizens in the Consolidated Plan;</w:t>
      </w:r>
    </w:p>
    <w:p w:rsidR="003E6FF3" w:rsidRDefault="003E6FF3" w:rsidP="003E6FF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Total amount of community development funds available for community</w:t>
      </w:r>
      <w:r w:rsidR="00F40C7C">
        <w:rPr>
          <w:rFonts w:ascii="Times New Roman" w:hAnsi="Times New Roman" w:cs="Times New Roman"/>
          <w:sz w:val="24"/>
          <w:szCs w:val="24"/>
        </w:rPr>
        <w:t>;</w:t>
      </w:r>
      <w:r>
        <w:rPr>
          <w:rFonts w:ascii="Times New Roman" w:hAnsi="Times New Roman" w:cs="Times New Roman"/>
          <w:sz w:val="24"/>
          <w:szCs w:val="24"/>
        </w:rPr>
        <w:t xml:space="preserve"> dev</w:t>
      </w:r>
      <w:r w:rsidR="00F40C7C">
        <w:rPr>
          <w:rFonts w:ascii="Times New Roman" w:hAnsi="Times New Roman" w:cs="Times New Roman"/>
          <w:sz w:val="24"/>
          <w:szCs w:val="24"/>
        </w:rPr>
        <w:t>elopment and housing activities</w:t>
      </w:r>
      <w:r>
        <w:rPr>
          <w:rFonts w:ascii="Times New Roman" w:hAnsi="Times New Roman" w:cs="Times New Roman"/>
          <w:sz w:val="24"/>
          <w:szCs w:val="24"/>
        </w:rPr>
        <w:t xml:space="preserve"> benefiting low to moderate income people</w:t>
      </w:r>
      <w:r w:rsidR="00F40C7C">
        <w:rPr>
          <w:rFonts w:ascii="Times New Roman" w:hAnsi="Times New Roman" w:cs="Times New Roman"/>
          <w:sz w:val="24"/>
          <w:szCs w:val="24"/>
        </w:rPr>
        <w:t>;</w:t>
      </w:r>
    </w:p>
    <w:p w:rsidR="003E6FF3" w:rsidRDefault="003E6FF3" w:rsidP="003E6FF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Eligible activities that may be undertaken with community development funds and t</w:t>
      </w:r>
      <w:r w:rsidR="00F40C7C">
        <w:rPr>
          <w:rFonts w:ascii="Times New Roman" w:hAnsi="Times New Roman" w:cs="Times New Roman"/>
          <w:sz w:val="24"/>
          <w:szCs w:val="24"/>
        </w:rPr>
        <w:t>he previously funded activities;</w:t>
      </w:r>
    </w:p>
    <w:p w:rsidR="00F40C7C" w:rsidRDefault="00F40C7C" w:rsidP="003E6FF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Procedures to be followed in the planning, preparation and approval of the Consolidated Plan Annual Action Plan, schedule of meetings and public hearings;</w:t>
      </w:r>
    </w:p>
    <w:p w:rsidR="00F40C7C" w:rsidRDefault="00F40C7C" w:rsidP="003E6FF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Review of CDBG program requirements and application package;</w:t>
      </w:r>
    </w:p>
    <w:p w:rsidR="00F40C7C" w:rsidRPr="003E6FF3" w:rsidRDefault="00F40C7C" w:rsidP="003E6FF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Anti-Displacement Plan</w:t>
      </w:r>
    </w:p>
    <w:p w:rsidR="003E6FF3" w:rsidRPr="003E6FF3" w:rsidRDefault="003E6FF3" w:rsidP="003E6FF3">
      <w:pPr>
        <w:ind w:left="720"/>
        <w:rPr>
          <w:rFonts w:ascii="Times New Roman" w:hAnsi="Times New Roman" w:cs="Times New Roman"/>
          <w:sz w:val="24"/>
          <w:szCs w:val="24"/>
        </w:rPr>
      </w:pPr>
    </w:p>
    <w:p w:rsidR="006A333C" w:rsidRDefault="006A333C" w:rsidP="00F13CD6">
      <w:pPr>
        <w:rPr>
          <w:rFonts w:ascii="Times New Roman" w:hAnsi="Times New Roman" w:cs="Times New Roman"/>
          <w:b/>
          <w:sz w:val="28"/>
          <w:szCs w:val="28"/>
        </w:rPr>
      </w:pPr>
    </w:p>
    <w:p w:rsidR="00F13CD6" w:rsidRPr="00574545" w:rsidRDefault="00F13CD6" w:rsidP="00F13CD6">
      <w:pPr>
        <w:rPr>
          <w:rFonts w:ascii="Times New Roman" w:hAnsi="Times New Roman" w:cs="Times New Roman"/>
          <w:b/>
          <w:sz w:val="28"/>
          <w:szCs w:val="28"/>
        </w:rPr>
      </w:pPr>
      <w:r w:rsidRPr="00574545">
        <w:rPr>
          <w:rFonts w:ascii="Times New Roman" w:hAnsi="Times New Roman" w:cs="Times New Roman"/>
          <w:b/>
          <w:sz w:val="28"/>
          <w:szCs w:val="28"/>
        </w:rPr>
        <w:t>ROLES AND RESPONSIBILITIES FOR CITIZEN PARTICIPATION</w:t>
      </w:r>
    </w:p>
    <w:p w:rsidR="00FC3F97" w:rsidRPr="00574545" w:rsidRDefault="00FC3F97" w:rsidP="00F13CD6">
      <w:pPr>
        <w:rPr>
          <w:rFonts w:ascii="Times New Roman" w:hAnsi="Times New Roman" w:cs="Times New Roman"/>
          <w:sz w:val="28"/>
          <w:szCs w:val="28"/>
          <w:u w:val="single"/>
        </w:rPr>
      </w:pPr>
    </w:p>
    <w:p w:rsidR="00F13CD6" w:rsidRPr="00574545" w:rsidRDefault="00F13CD6" w:rsidP="00F13CD6">
      <w:pPr>
        <w:rPr>
          <w:rFonts w:ascii="Times New Roman" w:hAnsi="Times New Roman" w:cs="Times New Roman"/>
          <w:sz w:val="28"/>
          <w:szCs w:val="28"/>
          <w:u w:val="single"/>
        </w:rPr>
      </w:pPr>
      <w:r w:rsidRPr="00574545">
        <w:rPr>
          <w:rFonts w:ascii="Times New Roman" w:hAnsi="Times New Roman" w:cs="Times New Roman"/>
          <w:sz w:val="28"/>
          <w:szCs w:val="28"/>
          <w:u w:val="single"/>
        </w:rPr>
        <w:t>VISION ADVISORY COMMITTEE</w:t>
      </w:r>
    </w:p>
    <w:p w:rsidR="00294286" w:rsidRDefault="00D51690" w:rsidP="00FC3F97">
      <w:pPr>
        <w:rPr>
          <w:rFonts w:ascii="Times New Roman" w:hAnsi="Times New Roman" w:cs="Times New Roman"/>
          <w:sz w:val="24"/>
          <w:szCs w:val="24"/>
        </w:rPr>
      </w:pPr>
      <w:r>
        <w:rPr>
          <w:rFonts w:ascii="Times New Roman" w:hAnsi="Times New Roman" w:cs="Times New Roman"/>
          <w:sz w:val="24"/>
          <w:szCs w:val="24"/>
        </w:rPr>
        <w:t xml:space="preserve">The Vision </w:t>
      </w:r>
      <w:r w:rsidR="00967C36">
        <w:rPr>
          <w:rFonts w:ascii="Times New Roman" w:hAnsi="Times New Roman" w:cs="Times New Roman"/>
          <w:sz w:val="24"/>
          <w:szCs w:val="24"/>
        </w:rPr>
        <w:t xml:space="preserve">Advisory </w:t>
      </w:r>
      <w:r>
        <w:rPr>
          <w:rFonts w:ascii="Times New Roman" w:hAnsi="Times New Roman" w:cs="Times New Roman"/>
          <w:sz w:val="24"/>
          <w:szCs w:val="24"/>
        </w:rPr>
        <w:t>Com</w:t>
      </w:r>
      <w:r w:rsidR="00967C36">
        <w:rPr>
          <w:rFonts w:ascii="Times New Roman" w:hAnsi="Times New Roman" w:cs="Times New Roman"/>
          <w:sz w:val="24"/>
          <w:szCs w:val="24"/>
        </w:rPr>
        <w:t xml:space="preserve">mittee </w:t>
      </w:r>
      <w:r>
        <w:rPr>
          <w:rFonts w:ascii="Times New Roman" w:hAnsi="Times New Roman" w:cs="Times New Roman"/>
          <w:sz w:val="24"/>
          <w:szCs w:val="24"/>
        </w:rPr>
        <w:t>is composed of</w:t>
      </w:r>
      <w:r w:rsidR="008C0368">
        <w:rPr>
          <w:rFonts w:ascii="Times New Roman" w:hAnsi="Times New Roman" w:cs="Times New Roman"/>
          <w:sz w:val="24"/>
          <w:szCs w:val="24"/>
        </w:rPr>
        <w:t xml:space="preserve"> </w:t>
      </w:r>
      <w:r w:rsidR="00B12CF3">
        <w:rPr>
          <w:rFonts w:ascii="Times New Roman" w:hAnsi="Times New Roman" w:cs="Times New Roman"/>
          <w:sz w:val="24"/>
          <w:szCs w:val="24"/>
        </w:rPr>
        <w:t>ten (10)</w:t>
      </w:r>
      <w:r w:rsidR="00967C36">
        <w:rPr>
          <w:rFonts w:ascii="Times New Roman" w:hAnsi="Times New Roman" w:cs="Times New Roman"/>
          <w:sz w:val="24"/>
          <w:szCs w:val="24"/>
        </w:rPr>
        <w:t xml:space="preserve"> Athens-Clarke County residents </w:t>
      </w:r>
      <w:r w:rsidR="00777300">
        <w:rPr>
          <w:rFonts w:ascii="Times New Roman" w:hAnsi="Times New Roman" w:cs="Times New Roman"/>
          <w:sz w:val="24"/>
          <w:szCs w:val="24"/>
        </w:rPr>
        <w:t>and are appointed by the Mayor.  Its mission is to offer advice to the Housing &amp; Community Development (HCD) Department on Annual Action Plan activities and funding</w:t>
      </w:r>
      <w:r w:rsidR="00967C36">
        <w:rPr>
          <w:rFonts w:ascii="Times New Roman" w:hAnsi="Times New Roman" w:cs="Times New Roman"/>
          <w:sz w:val="24"/>
          <w:szCs w:val="24"/>
        </w:rPr>
        <w:t xml:space="preserve"> </w:t>
      </w:r>
      <w:r w:rsidR="00777300">
        <w:rPr>
          <w:rFonts w:ascii="Times New Roman" w:hAnsi="Times New Roman" w:cs="Times New Roman"/>
          <w:sz w:val="24"/>
          <w:szCs w:val="24"/>
        </w:rPr>
        <w:t xml:space="preserve">The Committee members are appointed through a standard ACC process where vacancies are advertised, applications are received, and interviews are held with the Mayor.  </w:t>
      </w:r>
      <w:r w:rsidR="00967C36">
        <w:rPr>
          <w:rFonts w:ascii="Times New Roman" w:hAnsi="Times New Roman" w:cs="Times New Roman"/>
          <w:sz w:val="24"/>
          <w:szCs w:val="24"/>
        </w:rPr>
        <w:t>Members serve three-year terms</w:t>
      </w:r>
      <w:r w:rsidR="00FC3F97">
        <w:rPr>
          <w:rFonts w:ascii="Times New Roman" w:hAnsi="Times New Roman" w:cs="Times New Roman"/>
          <w:sz w:val="24"/>
          <w:szCs w:val="24"/>
        </w:rPr>
        <w:t xml:space="preserve">.  </w:t>
      </w:r>
      <w:r w:rsidR="00AF48EE">
        <w:rPr>
          <w:rFonts w:ascii="Times New Roman" w:hAnsi="Times New Roman" w:cs="Times New Roman"/>
          <w:sz w:val="24"/>
          <w:szCs w:val="24"/>
        </w:rPr>
        <w:t>HCD staffs the committee, providing an orientation to the committee regarding the Annual Action Plan process and their role, summaries of the CDBG applications, and technical assistance as needed.</w:t>
      </w:r>
    </w:p>
    <w:p w:rsidR="007A3307" w:rsidRDefault="007A3307" w:rsidP="00FC3F97">
      <w:pPr>
        <w:rPr>
          <w:rFonts w:ascii="Times New Roman" w:hAnsi="Times New Roman" w:cs="Times New Roman"/>
          <w:sz w:val="24"/>
          <w:szCs w:val="24"/>
        </w:rPr>
      </w:pPr>
    </w:p>
    <w:p w:rsidR="003F2B2C" w:rsidRDefault="007A3307" w:rsidP="00FC3F97">
      <w:pPr>
        <w:rPr>
          <w:rFonts w:ascii="Times New Roman" w:hAnsi="Times New Roman" w:cs="Times New Roman"/>
          <w:sz w:val="24"/>
          <w:szCs w:val="24"/>
        </w:rPr>
      </w:pPr>
      <w:r>
        <w:rPr>
          <w:rFonts w:ascii="Times New Roman" w:hAnsi="Times New Roman" w:cs="Times New Roman"/>
          <w:sz w:val="24"/>
          <w:szCs w:val="24"/>
        </w:rPr>
        <w:t xml:space="preserve">After determining eligibility </w:t>
      </w:r>
      <w:r w:rsidR="00350ACC">
        <w:rPr>
          <w:rFonts w:ascii="Times New Roman" w:hAnsi="Times New Roman" w:cs="Times New Roman"/>
          <w:sz w:val="24"/>
          <w:szCs w:val="24"/>
        </w:rPr>
        <w:t xml:space="preserve">and </w:t>
      </w:r>
      <w:r>
        <w:rPr>
          <w:rFonts w:ascii="Times New Roman" w:hAnsi="Times New Roman" w:cs="Times New Roman"/>
          <w:sz w:val="24"/>
          <w:szCs w:val="24"/>
        </w:rPr>
        <w:t xml:space="preserve">reviewing and rating CDBG applications, HCD </w:t>
      </w:r>
      <w:r w:rsidR="00AF48EE">
        <w:rPr>
          <w:rFonts w:ascii="Times New Roman" w:hAnsi="Times New Roman" w:cs="Times New Roman"/>
          <w:sz w:val="24"/>
          <w:szCs w:val="24"/>
        </w:rPr>
        <w:t xml:space="preserve">compiles </w:t>
      </w:r>
      <w:r w:rsidR="00886A1E">
        <w:rPr>
          <w:rFonts w:ascii="Times New Roman" w:hAnsi="Times New Roman" w:cs="Times New Roman"/>
          <w:sz w:val="24"/>
          <w:szCs w:val="24"/>
        </w:rPr>
        <w:t xml:space="preserve">the received </w:t>
      </w:r>
      <w:r w:rsidR="00AF48EE">
        <w:rPr>
          <w:rFonts w:ascii="Times New Roman" w:hAnsi="Times New Roman" w:cs="Times New Roman"/>
          <w:sz w:val="24"/>
          <w:szCs w:val="24"/>
        </w:rPr>
        <w:t xml:space="preserve">CDBG funding applications and provides them to the committee.  Each committee member is asked to review the summaries, complete a rating sheet for each application, provide comments, and prioritize funding.  HCD staff </w:t>
      </w:r>
      <w:r>
        <w:rPr>
          <w:rFonts w:ascii="Times New Roman" w:hAnsi="Times New Roman" w:cs="Times New Roman"/>
          <w:sz w:val="24"/>
          <w:szCs w:val="24"/>
        </w:rPr>
        <w:t xml:space="preserve">meets with the Committee </w:t>
      </w:r>
      <w:r w:rsidR="00AF48EE">
        <w:rPr>
          <w:rFonts w:ascii="Times New Roman" w:hAnsi="Times New Roman" w:cs="Times New Roman"/>
          <w:sz w:val="24"/>
          <w:szCs w:val="24"/>
        </w:rPr>
        <w:t xml:space="preserve">in mid-January </w:t>
      </w:r>
      <w:r>
        <w:rPr>
          <w:rFonts w:ascii="Times New Roman" w:hAnsi="Times New Roman" w:cs="Times New Roman"/>
          <w:sz w:val="24"/>
          <w:szCs w:val="24"/>
        </w:rPr>
        <w:t xml:space="preserve">to </w:t>
      </w:r>
      <w:r w:rsidR="00AF48EE">
        <w:rPr>
          <w:rFonts w:ascii="Times New Roman" w:hAnsi="Times New Roman" w:cs="Times New Roman"/>
          <w:sz w:val="24"/>
          <w:szCs w:val="24"/>
        </w:rPr>
        <w:t xml:space="preserve">review the applications and come to consensus regarding </w:t>
      </w:r>
      <w:r>
        <w:rPr>
          <w:rFonts w:ascii="Times New Roman" w:hAnsi="Times New Roman" w:cs="Times New Roman"/>
          <w:sz w:val="24"/>
          <w:szCs w:val="24"/>
        </w:rPr>
        <w:t>funding recommend</w:t>
      </w:r>
      <w:r w:rsidR="00EF327A">
        <w:rPr>
          <w:rFonts w:ascii="Times New Roman" w:hAnsi="Times New Roman" w:cs="Times New Roman"/>
          <w:sz w:val="24"/>
          <w:szCs w:val="24"/>
        </w:rPr>
        <w:t xml:space="preserve">ations and priorities. </w:t>
      </w:r>
      <w:r w:rsidR="003F2B2C">
        <w:rPr>
          <w:rFonts w:ascii="Times New Roman" w:hAnsi="Times New Roman" w:cs="Times New Roman"/>
          <w:sz w:val="24"/>
          <w:szCs w:val="24"/>
        </w:rPr>
        <w:t xml:space="preserve">The meeting and agenda is posted on the ACCgov website.  </w:t>
      </w:r>
    </w:p>
    <w:p w:rsidR="003F2B2C" w:rsidRDefault="003F2B2C" w:rsidP="00FC3F97">
      <w:pPr>
        <w:rPr>
          <w:rFonts w:ascii="Times New Roman" w:hAnsi="Times New Roman" w:cs="Times New Roman"/>
          <w:sz w:val="24"/>
          <w:szCs w:val="24"/>
        </w:rPr>
      </w:pPr>
    </w:p>
    <w:p w:rsidR="007A3307" w:rsidRPr="00B12CF3" w:rsidRDefault="00777300" w:rsidP="00FC3F97">
      <w:pPr>
        <w:rPr>
          <w:rFonts w:ascii="Times New Roman" w:eastAsia="Times New Roman" w:hAnsi="Times New Roman" w:cs="Times New Roman"/>
          <w:color w:val="000000"/>
          <w:sz w:val="24"/>
          <w:szCs w:val="24"/>
        </w:rPr>
      </w:pPr>
      <w:r>
        <w:rPr>
          <w:rFonts w:ascii="Times New Roman" w:hAnsi="Times New Roman" w:cs="Times New Roman"/>
          <w:sz w:val="24"/>
          <w:szCs w:val="24"/>
        </w:rPr>
        <w:t>HCD</w:t>
      </w:r>
      <w:r w:rsidR="0078504F">
        <w:rPr>
          <w:rFonts w:ascii="Times New Roman" w:hAnsi="Times New Roman" w:cs="Times New Roman"/>
          <w:sz w:val="24"/>
          <w:szCs w:val="24"/>
        </w:rPr>
        <w:t xml:space="preserve"> then</w:t>
      </w:r>
      <w:r w:rsidR="00350ACC">
        <w:rPr>
          <w:rFonts w:ascii="Times New Roman" w:hAnsi="Times New Roman" w:cs="Times New Roman"/>
          <w:sz w:val="24"/>
          <w:szCs w:val="24"/>
        </w:rPr>
        <w:t xml:space="preserve"> presents staff </w:t>
      </w:r>
      <w:r>
        <w:rPr>
          <w:rFonts w:ascii="Times New Roman" w:hAnsi="Times New Roman" w:cs="Times New Roman"/>
          <w:sz w:val="24"/>
          <w:szCs w:val="24"/>
        </w:rPr>
        <w:t xml:space="preserve">and Vision Committee recommendations at a Mayor and Commission Work Session held in mid-February prior to the </w:t>
      </w:r>
      <w:r w:rsidR="0078504F">
        <w:rPr>
          <w:rFonts w:ascii="Times New Roman" w:hAnsi="Times New Roman" w:cs="Times New Roman"/>
          <w:sz w:val="24"/>
          <w:szCs w:val="24"/>
        </w:rPr>
        <w:t xml:space="preserve">Annual Action Plan </w:t>
      </w:r>
      <w:r>
        <w:rPr>
          <w:rFonts w:ascii="Times New Roman" w:hAnsi="Times New Roman" w:cs="Times New Roman"/>
          <w:sz w:val="24"/>
          <w:szCs w:val="24"/>
        </w:rPr>
        <w:t xml:space="preserve">public hearing.  </w:t>
      </w:r>
      <w:r w:rsidR="00F33769">
        <w:rPr>
          <w:rFonts w:ascii="Times New Roman" w:hAnsi="Times New Roman" w:cs="Times New Roman"/>
          <w:sz w:val="24"/>
          <w:szCs w:val="24"/>
        </w:rPr>
        <w:t xml:space="preserve">Additional meetings are held if required or requested. </w:t>
      </w:r>
      <w:r>
        <w:rPr>
          <w:rFonts w:ascii="Times New Roman" w:hAnsi="Times New Roman" w:cs="Times New Roman"/>
          <w:sz w:val="24"/>
          <w:szCs w:val="24"/>
        </w:rPr>
        <w:t xml:space="preserve">The Mayor and Commission reserve the right accept, modify, or reject the recommendations.  </w:t>
      </w:r>
    </w:p>
    <w:p w:rsidR="0078504F" w:rsidRDefault="0078504F" w:rsidP="009144B8">
      <w:pPr>
        <w:shd w:val="clear" w:color="auto" w:fill="FFFFFF"/>
        <w:spacing w:before="100" w:beforeAutospacing="1" w:after="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Vision Committee meets as needed </w:t>
      </w:r>
      <w:r w:rsidR="003F2B2C">
        <w:rPr>
          <w:rFonts w:ascii="Times New Roman" w:eastAsia="Times New Roman" w:hAnsi="Times New Roman" w:cs="Times New Roman"/>
          <w:color w:val="000000"/>
          <w:sz w:val="24"/>
          <w:szCs w:val="24"/>
        </w:rPr>
        <w:t xml:space="preserve">throughout the year </w:t>
      </w:r>
      <w:r>
        <w:rPr>
          <w:rFonts w:ascii="Times New Roman" w:eastAsia="Times New Roman" w:hAnsi="Times New Roman" w:cs="Times New Roman"/>
          <w:color w:val="000000"/>
          <w:sz w:val="24"/>
          <w:szCs w:val="24"/>
        </w:rPr>
        <w:t>to review performance of CDBG funded agencies and provide input on Consolida</w:t>
      </w:r>
      <w:r w:rsidR="00CE7E80">
        <w:rPr>
          <w:rFonts w:ascii="Times New Roman" w:eastAsia="Times New Roman" w:hAnsi="Times New Roman" w:cs="Times New Roman"/>
          <w:color w:val="000000"/>
          <w:sz w:val="24"/>
          <w:szCs w:val="24"/>
        </w:rPr>
        <w:t>ted Plan Goals and Objectives.</w:t>
      </w:r>
    </w:p>
    <w:p w:rsidR="00F13CD6" w:rsidRDefault="00F13CD6" w:rsidP="00F13CD6">
      <w:pPr>
        <w:rPr>
          <w:rFonts w:ascii="Times New Roman" w:hAnsi="Times New Roman" w:cs="Times New Roman"/>
          <w:sz w:val="28"/>
          <w:szCs w:val="28"/>
        </w:rPr>
      </w:pPr>
    </w:p>
    <w:p w:rsidR="00F13CD6" w:rsidRDefault="00F13CD6" w:rsidP="00F13CD6">
      <w:pPr>
        <w:rPr>
          <w:rFonts w:ascii="Times New Roman" w:hAnsi="Times New Roman" w:cs="Times New Roman"/>
          <w:sz w:val="28"/>
          <w:szCs w:val="28"/>
          <w:u w:val="single"/>
        </w:rPr>
      </w:pPr>
      <w:r w:rsidRPr="00574545">
        <w:rPr>
          <w:rFonts w:ascii="Times New Roman" w:hAnsi="Times New Roman" w:cs="Times New Roman"/>
          <w:sz w:val="28"/>
          <w:szCs w:val="28"/>
          <w:u w:val="single"/>
        </w:rPr>
        <w:t>THE ATHENS-CLARKE COUNTY HOUSING &amp; COMMUNITY DEVELOPMENT DEPARTMENT</w:t>
      </w:r>
    </w:p>
    <w:p w:rsidR="00136562" w:rsidRDefault="0078504F" w:rsidP="00F13CD6">
      <w:pPr>
        <w:rPr>
          <w:rFonts w:ascii="Times New Roman" w:hAnsi="Times New Roman" w:cs="Times New Roman"/>
          <w:sz w:val="24"/>
          <w:szCs w:val="24"/>
        </w:rPr>
      </w:pPr>
      <w:r>
        <w:rPr>
          <w:rFonts w:ascii="Times New Roman" w:hAnsi="Times New Roman" w:cs="Times New Roman"/>
          <w:sz w:val="24"/>
          <w:szCs w:val="24"/>
        </w:rPr>
        <w:t xml:space="preserve">Athens-Clarke County’s Housing and Community Development Department (HCD) is the administrative entity tasked with developing the Consolidated Plan, Annual Action Plans, amendments to these plans, and the CAPER.  </w:t>
      </w:r>
    </w:p>
    <w:p w:rsidR="00136562" w:rsidRDefault="00136562" w:rsidP="00F13CD6">
      <w:pPr>
        <w:rPr>
          <w:rFonts w:ascii="Times New Roman" w:hAnsi="Times New Roman" w:cs="Times New Roman"/>
          <w:sz w:val="24"/>
          <w:szCs w:val="24"/>
        </w:rPr>
      </w:pPr>
    </w:p>
    <w:p w:rsidR="0078504F" w:rsidRDefault="0078504F" w:rsidP="00F13CD6">
      <w:pPr>
        <w:rPr>
          <w:rFonts w:ascii="Times New Roman" w:hAnsi="Times New Roman" w:cs="Times New Roman"/>
          <w:sz w:val="24"/>
          <w:szCs w:val="24"/>
        </w:rPr>
      </w:pPr>
      <w:r>
        <w:rPr>
          <w:rFonts w:ascii="Times New Roman" w:hAnsi="Times New Roman" w:cs="Times New Roman"/>
          <w:sz w:val="24"/>
          <w:szCs w:val="24"/>
        </w:rPr>
        <w:t xml:space="preserve">HCD makes recommendations for the use of </w:t>
      </w:r>
      <w:r w:rsidR="00136562">
        <w:rPr>
          <w:rFonts w:ascii="Times New Roman" w:hAnsi="Times New Roman" w:cs="Times New Roman"/>
          <w:sz w:val="24"/>
          <w:szCs w:val="24"/>
        </w:rPr>
        <w:t xml:space="preserve">federal community planning and development funds and is responsible for measuring the effectiveness of these funds in meeting the Consolidated Plan goals and objectives.  HCD staff monitors the funded agencies to ensure that federal funds are </w:t>
      </w:r>
      <w:r w:rsidR="00682821">
        <w:rPr>
          <w:rFonts w:ascii="Times New Roman" w:hAnsi="Times New Roman" w:cs="Times New Roman"/>
          <w:sz w:val="24"/>
          <w:szCs w:val="24"/>
        </w:rPr>
        <w:t xml:space="preserve">being used for eligible activities and are fulfilling their stated goals and objectives.  </w:t>
      </w:r>
    </w:p>
    <w:p w:rsidR="00136562" w:rsidRDefault="00136562" w:rsidP="00F13CD6">
      <w:pPr>
        <w:rPr>
          <w:rFonts w:ascii="Times New Roman" w:hAnsi="Times New Roman" w:cs="Times New Roman"/>
          <w:sz w:val="24"/>
          <w:szCs w:val="24"/>
        </w:rPr>
      </w:pPr>
    </w:p>
    <w:p w:rsidR="00136562" w:rsidRDefault="00136562" w:rsidP="00F13CD6">
      <w:pPr>
        <w:rPr>
          <w:rFonts w:ascii="Times New Roman" w:hAnsi="Times New Roman" w:cs="Times New Roman"/>
          <w:sz w:val="24"/>
          <w:szCs w:val="24"/>
        </w:rPr>
      </w:pPr>
      <w:r>
        <w:rPr>
          <w:rFonts w:ascii="Times New Roman" w:hAnsi="Times New Roman" w:cs="Times New Roman"/>
          <w:sz w:val="24"/>
          <w:szCs w:val="24"/>
        </w:rPr>
        <w:lastRenderedPageBreak/>
        <w:t xml:space="preserve">HCD also provides technical assistance to the sub-recipient agencies, the Vision Committee, and nonprofit agencies interested in applying for funds.  </w:t>
      </w:r>
    </w:p>
    <w:p w:rsidR="00272329" w:rsidRDefault="00272329" w:rsidP="00F13CD6">
      <w:pPr>
        <w:rPr>
          <w:rFonts w:ascii="Times New Roman" w:hAnsi="Times New Roman" w:cs="Times New Roman"/>
          <w:sz w:val="24"/>
          <w:szCs w:val="24"/>
        </w:rPr>
      </w:pPr>
    </w:p>
    <w:p w:rsidR="00272329" w:rsidRPr="00272329" w:rsidRDefault="00272329" w:rsidP="00F13CD6">
      <w:pPr>
        <w:rPr>
          <w:rFonts w:ascii="Times New Roman" w:hAnsi="Times New Roman" w:cs="Times New Roman"/>
          <w:sz w:val="28"/>
          <w:szCs w:val="28"/>
          <w:u w:val="single"/>
        </w:rPr>
      </w:pPr>
      <w:r>
        <w:rPr>
          <w:rFonts w:ascii="Times New Roman" w:hAnsi="Times New Roman" w:cs="Times New Roman"/>
          <w:sz w:val="28"/>
          <w:szCs w:val="28"/>
          <w:u w:val="single"/>
        </w:rPr>
        <w:t>ATHENS-CLARKE COUNTY MAYOR AND COMMISSION</w:t>
      </w:r>
    </w:p>
    <w:p w:rsidR="00F13CD6" w:rsidRDefault="00272329" w:rsidP="00F13CD6">
      <w:pPr>
        <w:rPr>
          <w:rFonts w:ascii="Times New Roman" w:hAnsi="Times New Roman" w:cs="Times New Roman"/>
          <w:sz w:val="24"/>
          <w:szCs w:val="24"/>
        </w:rPr>
      </w:pPr>
      <w:r>
        <w:rPr>
          <w:rFonts w:ascii="Times New Roman" w:hAnsi="Times New Roman" w:cs="Times New Roman"/>
          <w:sz w:val="24"/>
          <w:szCs w:val="24"/>
        </w:rPr>
        <w:t xml:space="preserve">The Athens-Clarke County Commission is the governing legislative body for Athens-Clarke County. </w:t>
      </w:r>
      <w:r w:rsidR="00260EBE">
        <w:rPr>
          <w:rFonts w:ascii="Times New Roman" w:hAnsi="Times New Roman" w:cs="Times New Roman"/>
          <w:sz w:val="24"/>
          <w:szCs w:val="24"/>
        </w:rPr>
        <w:t xml:space="preserve">The Mayor is the chief elected officer and presides over the Commission. </w:t>
      </w:r>
      <w:r>
        <w:rPr>
          <w:rFonts w:ascii="Times New Roman" w:hAnsi="Times New Roman" w:cs="Times New Roman"/>
          <w:sz w:val="24"/>
          <w:szCs w:val="24"/>
        </w:rPr>
        <w:t>The Commission meets monthly for an agenda setting session and a voting session.  The voting sessions are held on the first Tuesday of each month at 6:00 p.m. at City Hall, 301 College Avenue, Athens, Georgia 30601.</w:t>
      </w:r>
    </w:p>
    <w:p w:rsidR="00272329" w:rsidRDefault="00272329" w:rsidP="00F13CD6">
      <w:pPr>
        <w:rPr>
          <w:rFonts w:ascii="Times New Roman" w:hAnsi="Times New Roman" w:cs="Times New Roman"/>
          <w:sz w:val="24"/>
          <w:szCs w:val="24"/>
        </w:rPr>
      </w:pPr>
    </w:p>
    <w:p w:rsidR="00272329" w:rsidRPr="00272329" w:rsidRDefault="00272329" w:rsidP="00F13CD6">
      <w:pPr>
        <w:rPr>
          <w:rFonts w:ascii="Times New Roman" w:hAnsi="Times New Roman" w:cs="Times New Roman"/>
          <w:sz w:val="24"/>
          <w:szCs w:val="24"/>
        </w:rPr>
      </w:pPr>
      <w:r>
        <w:rPr>
          <w:rFonts w:ascii="Times New Roman" w:hAnsi="Times New Roman" w:cs="Times New Roman"/>
          <w:sz w:val="24"/>
          <w:szCs w:val="24"/>
        </w:rPr>
        <w:t xml:space="preserve">The public hearing for the Annual Action Plan funding recommendations is held at the April voting meeting; ACC citizens are urged to express their comments at this meeting.  The Commissioners then vote to approve or disapprove the staff and Vision Committee recommendations.  The Commission may modify these recommendations at this meeting.  </w:t>
      </w:r>
    </w:p>
    <w:p w:rsidR="003F2B2C" w:rsidRDefault="003F2B2C" w:rsidP="00F13CD6">
      <w:pPr>
        <w:rPr>
          <w:rFonts w:ascii="Times New Roman" w:hAnsi="Times New Roman" w:cs="Times New Roman"/>
          <w:b/>
          <w:sz w:val="28"/>
          <w:szCs w:val="28"/>
        </w:rPr>
      </w:pPr>
    </w:p>
    <w:p w:rsidR="00F13CD6" w:rsidRDefault="00F13CD6" w:rsidP="00F13CD6">
      <w:pPr>
        <w:rPr>
          <w:rFonts w:ascii="Times New Roman" w:hAnsi="Times New Roman" w:cs="Times New Roman"/>
          <w:b/>
          <w:sz w:val="28"/>
          <w:szCs w:val="28"/>
        </w:rPr>
      </w:pPr>
      <w:r w:rsidRPr="00F13CD6">
        <w:rPr>
          <w:rFonts w:ascii="Times New Roman" w:hAnsi="Times New Roman" w:cs="Times New Roman"/>
          <w:b/>
          <w:sz w:val="28"/>
          <w:szCs w:val="28"/>
        </w:rPr>
        <w:t>CITIZEN PARTICIPATION POLICIES</w:t>
      </w:r>
    </w:p>
    <w:p w:rsidR="006F31A5" w:rsidRDefault="006F31A5" w:rsidP="00493752">
      <w:pPr>
        <w:rPr>
          <w:rFonts w:ascii="Times New Roman" w:hAnsi="Times New Roman" w:cs="Times New Roman"/>
          <w:sz w:val="28"/>
          <w:szCs w:val="28"/>
        </w:rPr>
      </w:pPr>
    </w:p>
    <w:p w:rsidR="00F13CD6" w:rsidRPr="00493752" w:rsidRDefault="00F13CD6" w:rsidP="00493752">
      <w:pPr>
        <w:rPr>
          <w:rFonts w:ascii="Times New Roman" w:hAnsi="Times New Roman" w:cs="Times New Roman"/>
          <w:sz w:val="28"/>
          <w:szCs w:val="28"/>
        </w:rPr>
      </w:pPr>
      <w:r w:rsidRPr="00493752">
        <w:rPr>
          <w:rFonts w:ascii="Times New Roman" w:hAnsi="Times New Roman" w:cs="Times New Roman"/>
          <w:sz w:val="28"/>
          <w:szCs w:val="28"/>
        </w:rPr>
        <w:t>AVAILABILITY</w:t>
      </w:r>
      <w:r w:rsidR="00A90E43" w:rsidRPr="00493752">
        <w:rPr>
          <w:rFonts w:ascii="Times New Roman" w:hAnsi="Times New Roman" w:cs="Times New Roman"/>
          <w:sz w:val="28"/>
          <w:szCs w:val="28"/>
        </w:rPr>
        <w:t>/LOCATION</w:t>
      </w:r>
      <w:r w:rsidRPr="00493752">
        <w:rPr>
          <w:rFonts w:ascii="Times New Roman" w:hAnsi="Times New Roman" w:cs="Times New Roman"/>
          <w:sz w:val="28"/>
          <w:szCs w:val="28"/>
        </w:rPr>
        <w:t xml:space="preserve"> OF DRAFT AND APPROVED DOCUMENTS</w:t>
      </w:r>
    </w:p>
    <w:p w:rsidR="00682821" w:rsidRDefault="00682821" w:rsidP="00F13CD6">
      <w:r>
        <w:t xml:space="preserve"> </w:t>
      </w:r>
      <w:r>
        <w:rPr>
          <w:rFonts w:ascii="Times New Roman" w:hAnsi="Times New Roman" w:cs="Times New Roman"/>
          <w:sz w:val="24"/>
          <w:szCs w:val="24"/>
        </w:rPr>
        <w:t>The draft and final versions of the Five-Year Consolidated Plan, Annual Action Plans, CAPER and related amendments will be made available online at the HCD website:</w:t>
      </w:r>
      <w:r>
        <w:t xml:space="preserve">                           </w:t>
      </w:r>
    </w:p>
    <w:p w:rsidR="00F13CD6" w:rsidRDefault="003335B0" w:rsidP="00F13CD6">
      <w:hyperlink r:id="rId13" w:history="1">
        <w:r w:rsidR="00682821" w:rsidRPr="00682821">
          <w:rPr>
            <w:color w:val="0000FF"/>
            <w:u w:val="single"/>
          </w:rPr>
          <w:t>https://www.accgov.com/394/Housing-Community-Development</w:t>
        </w:r>
      </w:hyperlink>
    </w:p>
    <w:p w:rsidR="00682821" w:rsidRDefault="00682821" w:rsidP="00F13CD6"/>
    <w:p w:rsidR="00682821" w:rsidRDefault="00682821" w:rsidP="00F13CD6">
      <w:pPr>
        <w:rPr>
          <w:rFonts w:ascii="Times New Roman" w:hAnsi="Times New Roman" w:cs="Times New Roman"/>
          <w:sz w:val="24"/>
          <w:szCs w:val="24"/>
        </w:rPr>
      </w:pPr>
      <w:r>
        <w:rPr>
          <w:rFonts w:ascii="Times New Roman" w:hAnsi="Times New Roman" w:cs="Times New Roman"/>
          <w:sz w:val="24"/>
          <w:szCs w:val="24"/>
        </w:rPr>
        <w:t>Hard copies of the documents will be available at the following locations:</w:t>
      </w:r>
    </w:p>
    <w:p w:rsidR="00682821" w:rsidRDefault="00682821" w:rsidP="0068282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Housing and Community Development Department</w:t>
      </w:r>
    </w:p>
    <w:p w:rsidR="00682821" w:rsidRDefault="00682821" w:rsidP="00682821">
      <w:pPr>
        <w:pStyle w:val="ListParagraph"/>
        <w:rPr>
          <w:rFonts w:ascii="Times New Roman" w:hAnsi="Times New Roman" w:cs="Times New Roman"/>
          <w:sz w:val="24"/>
          <w:szCs w:val="24"/>
        </w:rPr>
      </w:pPr>
      <w:r>
        <w:rPr>
          <w:rFonts w:ascii="Times New Roman" w:hAnsi="Times New Roman" w:cs="Times New Roman"/>
          <w:sz w:val="24"/>
          <w:szCs w:val="24"/>
        </w:rPr>
        <w:t>375 Satula Avenue</w:t>
      </w:r>
    </w:p>
    <w:p w:rsidR="00682821" w:rsidRDefault="00682821" w:rsidP="00682821">
      <w:pPr>
        <w:pStyle w:val="ListParagraph"/>
        <w:rPr>
          <w:rFonts w:ascii="Times New Roman" w:hAnsi="Times New Roman" w:cs="Times New Roman"/>
          <w:sz w:val="24"/>
          <w:szCs w:val="24"/>
        </w:rPr>
      </w:pPr>
      <w:r>
        <w:rPr>
          <w:rFonts w:ascii="Times New Roman" w:hAnsi="Times New Roman" w:cs="Times New Roman"/>
          <w:sz w:val="24"/>
          <w:szCs w:val="24"/>
        </w:rPr>
        <w:t>Athens, GA  30601</w:t>
      </w:r>
    </w:p>
    <w:p w:rsidR="00682821" w:rsidRDefault="00682821" w:rsidP="00682821">
      <w:pPr>
        <w:pStyle w:val="ListParagraph"/>
        <w:rPr>
          <w:rFonts w:ascii="Times New Roman" w:hAnsi="Times New Roman" w:cs="Times New Roman"/>
          <w:sz w:val="24"/>
          <w:szCs w:val="24"/>
        </w:rPr>
      </w:pPr>
      <w:r>
        <w:rPr>
          <w:rFonts w:ascii="Times New Roman" w:hAnsi="Times New Roman" w:cs="Times New Roman"/>
          <w:sz w:val="24"/>
          <w:szCs w:val="24"/>
        </w:rPr>
        <w:t>706-613-3155</w:t>
      </w:r>
    </w:p>
    <w:p w:rsidR="00682821" w:rsidRDefault="00682821" w:rsidP="00682821">
      <w:pPr>
        <w:pStyle w:val="ListParagraph"/>
        <w:rPr>
          <w:rFonts w:ascii="Times New Roman" w:hAnsi="Times New Roman" w:cs="Times New Roman"/>
          <w:sz w:val="24"/>
          <w:szCs w:val="24"/>
        </w:rPr>
      </w:pPr>
    </w:p>
    <w:p w:rsidR="00682821" w:rsidRDefault="00682821" w:rsidP="0068282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East Athens Development Corporation</w:t>
      </w:r>
    </w:p>
    <w:p w:rsidR="00682821" w:rsidRDefault="00682821" w:rsidP="00682821">
      <w:pPr>
        <w:pStyle w:val="ListParagraph"/>
        <w:rPr>
          <w:rFonts w:ascii="Times New Roman" w:hAnsi="Times New Roman" w:cs="Times New Roman"/>
          <w:sz w:val="24"/>
          <w:szCs w:val="24"/>
        </w:rPr>
      </w:pPr>
      <w:r>
        <w:rPr>
          <w:rFonts w:ascii="Times New Roman" w:hAnsi="Times New Roman" w:cs="Times New Roman"/>
          <w:sz w:val="24"/>
          <w:szCs w:val="24"/>
        </w:rPr>
        <w:t>410 McKinley Drive</w:t>
      </w:r>
    </w:p>
    <w:p w:rsidR="00682821" w:rsidRDefault="00682821" w:rsidP="00682821">
      <w:pPr>
        <w:pStyle w:val="ListParagraph"/>
        <w:rPr>
          <w:rFonts w:ascii="Times New Roman" w:hAnsi="Times New Roman" w:cs="Times New Roman"/>
          <w:sz w:val="24"/>
          <w:szCs w:val="24"/>
        </w:rPr>
      </w:pPr>
      <w:r>
        <w:rPr>
          <w:rFonts w:ascii="Times New Roman" w:hAnsi="Times New Roman" w:cs="Times New Roman"/>
          <w:sz w:val="24"/>
          <w:szCs w:val="24"/>
        </w:rPr>
        <w:t>Athens, GA  30601</w:t>
      </w:r>
    </w:p>
    <w:p w:rsidR="00A90E43" w:rsidRDefault="00A90E43" w:rsidP="00682821">
      <w:pPr>
        <w:pStyle w:val="ListParagraph"/>
        <w:rPr>
          <w:rFonts w:ascii="Times New Roman" w:hAnsi="Times New Roman" w:cs="Times New Roman"/>
          <w:sz w:val="24"/>
          <w:szCs w:val="24"/>
        </w:rPr>
      </w:pPr>
      <w:r>
        <w:rPr>
          <w:rFonts w:ascii="Times New Roman" w:hAnsi="Times New Roman" w:cs="Times New Roman"/>
          <w:sz w:val="24"/>
          <w:szCs w:val="24"/>
        </w:rPr>
        <w:t>706-208-0048</w:t>
      </w:r>
    </w:p>
    <w:p w:rsidR="00493752" w:rsidRDefault="00493752" w:rsidP="00493752">
      <w:pPr>
        <w:rPr>
          <w:rFonts w:ascii="Times New Roman" w:hAnsi="Times New Roman" w:cs="Times New Roman"/>
          <w:sz w:val="24"/>
          <w:szCs w:val="24"/>
        </w:rPr>
      </w:pPr>
    </w:p>
    <w:p w:rsidR="00493752" w:rsidRPr="00493752" w:rsidRDefault="00493752" w:rsidP="00493752">
      <w:pPr>
        <w:rPr>
          <w:rFonts w:ascii="Times New Roman" w:hAnsi="Times New Roman" w:cs="Times New Roman"/>
          <w:sz w:val="24"/>
          <w:szCs w:val="24"/>
        </w:rPr>
      </w:pPr>
      <w:r>
        <w:rPr>
          <w:rFonts w:ascii="Times New Roman" w:hAnsi="Times New Roman" w:cs="Times New Roman"/>
          <w:sz w:val="24"/>
          <w:szCs w:val="24"/>
        </w:rPr>
        <w:t>Additional copies of documents can be obtained from the Housing &amp; Community Development Department by calling 706-613-3155.</w:t>
      </w:r>
    </w:p>
    <w:p w:rsidR="00F13CD6" w:rsidRDefault="00F13CD6" w:rsidP="00F13CD6">
      <w:pPr>
        <w:rPr>
          <w:rFonts w:ascii="Times New Roman" w:hAnsi="Times New Roman" w:cs="Times New Roman"/>
          <w:sz w:val="28"/>
          <w:szCs w:val="28"/>
          <w:u w:val="single"/>
        </w:rPr>
      </w:pPr>
    </w:p>
    <w:p w:rsidR="00F42534" w:rsidRDefault="00F13CD6" w:rsidP="00F13CD6">
      <w:pPr>
        <w:rPr>
          <w:rFonts w:ascii="Times New Roman" w:hAnsi="Times New Roman" w:cs="Times New Roman"/>
          <w:sz w:val="28"/>
          <w:szCs w:val="28"/>
          <w:u w:val="single"/>
        </w:rPr>
      </w:pPr>
      <w:r>
        <w:rPr>
          <w:rFonts w:ascii="Times New Roman" w:hAnsi="Times New Roman" w:cs="Times New Roman"/>
          <w:sz w:val="28"/>
          <w:szCs w:val="28"/>
          <w:u w:val="single"/>
        </w:rPr>
        <w:t>NOTICES OF HEARINGS AND REVIEW PERIODS:  FIVE YEAR CON</w:t>
      </w:r>
      <w:r w:rsidR="00260EBE">
        <w:rPr>
          <w:rFonts w:ascii="Times New Roman" w:hAnsi="Times New Roman" w:cs="Times New Roman"/>
          <w:sz w:val="28"/>
          <w:szCs w:val="28"/>
          <w:u w:val="single"/>
        </w:rPr>
        <w:t xml:space="preserve">SOLIDATED </w:t>
      </w:r>
      <w:r>
        <w:rPr>
          <w:rFonts w:ascii="Times New Roman" w:hAnsi="Times New Roman" w:cs="Times New Roman"/>
          <w:sz w:val="28"/>
          <w:szCs w:val="28"/>
          <w:u w:val="single"/>
        </w:rPr>
        <w:t>PLAN, ANNUAL ACTION PLAN,</w:t>
      </w:r>
      <w:r w:rsidR="00F94C77">
        <w:rPr>
          <w:rFonts w:ascii="Times New Roman" w:hAnsi="Times New Roman" w:cs="Times New Roman"/>
          <w:sz w:val="28"/>
          <w:szCs w:val="28"/>
          <w:u w:val="single"/>
        </w:rPr>
        <w:t xml:space="preserve"> CAPER, SUBSTANTIAL AMENDMENTS </w:t>
      </w:r>
    </w:p>
    <w:p w:rsidR="00847B76" w:rsidRDefault="00847B76" w:rsidP="00847B76">
      <w:pPr>
        <w:pStyle w:val="Default"/>
      </w:pPr>
      <w:r>
        <w:t xml:space="preserve">Athens-Clarke County </w:t>
      </w:r>
      <w:r w:rsidRPr="00847B76">
        <w:t>will provide residents, public agencies and other interested parties with notice of their o</w:t>
      </w:r>
      <w:r>
        <w:t>pportunity to comment on the</w:t>
      </w:r>
      <w:r w:rsidRPr="00847B76">
        <w:t xml:space="preserve"> Five-Year </w:t>
      </w:r>
      <w:r>
        <w:t xml:space="preserve">Consolidated </w:t>
      </w:r>
      <w:r w:rsidRPr="00847B76">
        <w:t xml:space="preserve">Plan, Annual </w:t>
      </w:r>
      <w:r>
        <w:t xml:space="preserve">Action </w:t>
      </w:r>
      <w:r w:rsidRPr="00847B76">
        <w:t xml:space="preserve">Plan, CAPER, and Substantial Amendments using U.S. mail, e-mail, or in person at public hearings. </w:t>
      </w:r>
    </w:p>
    <w:p w:rsidR="00260EBE" w:rsidRPr="00847B76" w:rsidRDefault="00260EBE" w:rsidP="00847B76">
      <w:pPr>
        <w:pStyle w:val="Default"/>
      </w:pPr>
    </w:p>
    <w:p w:rsidR="00847B76" w:rsidRDefault="00847B76" w:rsidP="00847B76">
      <w:pPr>
        <w:pStyle w:val="Default"/>
      </w:pPr>
      <w:r w:rsidRPr="00847B76">
        <w:t>To ensure that al</w:t>
      </w:r>
      <w:r>
        <w:t xml:space="preserve">l citizens, including </w:t>
      </w:r>
      <w:r w:rsidRPr="00847B76">
        <w:t xml:space="preserve">persons with limited English proficiency, persons with disabilities, residents of public housing, </w:t>
      </w:r>
      <w:r>
        <w:t xml:space="preserve">marginalized populations </w:t>
      </w:r>
      <w:r w:rsidRPr="00847B76">
        <w:t>and lower-income residents including those living in revitalization areas, are able to participate in the process</w:t>
      </w:r>
      <w:r>
        <w:t xml:space="preserve"> the following policies are followed</w:t>
      </w:r>
      <w:r w:rsidRPr="00847B76">
        <w:t xml:space="preserve">: </w:t>
      </w:r>
    </w:p>
    <w:p w:rsidR="00151FAA" w:rsidRPr="00847B76" w:rsidRDefault="00151FAA" w:rsidP="00847B76">
      <w:pPr>
        <w:pStyle w:val="Default"/>
      </w:pPr>
    </w:p>
    <w:p w:rsidR="00847B76" w:rsidRPr="00847B76" w:rsidRDefault="00847B76" w:rsidP="00151FAA">
      <w:pPr>
        <w:pStyle w:val="Default"/>
        <w:numPr>
          <w:ilvl w:val="0"/>
          <w:numId w:val="34"/>
        </w:numPr>
      </w:pPr>
      <w:r>
        <w:t xml:space="preserve">ACC HCD </w:t>
      </w:r>
      <w:r w:rsidRPr="00847B76">
        <w:t xml:space="preserve">will provide notices of meetings and/or hearings on the Five-Year </w:t>
      </w:r>
      <w:r>
        <w:t>Con</w:t>
      </w:r>
      <w:r w:rsidR="00151FAA">
        <w:t xml:space="preserve">solidated </w:t>
      </w:r>
      <w:r w:rsidRPr="00847B76">
        <w:t xml:space="preserve">Plan, Annual </w:t>
      </w:r>
      <w:r w:rsidR="00151FAA">
        <w:t xml:space="preserve">Action </w:t>
      </w:r>
      <w:r w:rsidRPr="00847B76">
        <w:t xml:space="preserve">Plan, CAPER, and substantial amendments via alternative distribution services such as the U.S. postal service, e-mail, website, and newspaper postings. Notices will be in English, </w:t>
      </w:r>
      <w:r w:rsidR="00151FAA">
        <w:t xml:space="preserve">but will be </w:t>
      </w:r>
      <w:r w:rsidR="00151FAA">
        <w:lastRenderedPageBreak/>
        <w:t>available in Spanish.  Every effort will be made to make available translations in other languages as requested.</w:t>
      </w:r>
    </w:p>
    <w:p w:rsidR="00847B76" w:rsidRPr="00847B76" w:rsidRDefault="00847B76" w:rsidP="00847B76">
      <w:pPr>
        <w:pStyle w:val="Default"/>
      </w:pPr>
    </w:p>
    <w:p w:rsidR="00847B76" w:rsidRPr="00847B76" w:rsidRDefault="00847B76" w:rsidP="00F17884">
      <w:pPr>
        <w:pStyle w:val="Default"/>
        <w:numPr>
          <w:ilvl w:val="0"/>
          <w:numId w:val="34"/>
        </w:numPr>
      </w:pPr>
      <w:r w:rsidRPr="00847B76">
        <w:t>The public notices will advise interested residents of the availability of relevant draft documents for public review and will include a summary</w:t>
      </w:r>
      <w:r w:rsidR="00151FAA">
        <w:t xml:space="preserve"> of the document, its contents, </w:t>
      </w:r>
      <w:r w:rsidRPr="00847B76">
        <w:t xml:space="preserve">and purpose. The notices will describe how to obtain a copy of the document for review. The notices will also include information on how to access staff reports at the HCDC and City Council agenda websites. </w:t>
      </w:r>
    </w:p>
    <w:p w:rsidR="00847B76" w:rsidRPr="00847B76" w:rsidRDefault="00847B76" w:rsidP="00847B76">
      <w:pPr>
        <w:pStyle w:val="Default"/>
      </w:pPr>
    </w:p>
    <w:p w:rsidR="00847B76" w:rsidRPr="00847B76" w:rsidRDefault="00395C61" w:rsidP="00151FAA">
      <w:pPr>
        <w:pStyle w:val="Default"/>
        <w:numPr>
          <w:ilvl w:val="0"/>
          <w:numId w:val="34"/>
        </w:numPr>
      </w:pPr>
      <w:r>
        <w:t xml:space="preserve">All public hearing facilities are accessible to people with disabilities.  </w:t>
      </w:r>
      <w:r w:rsidR="00847B76" w:rsidRPr="00847B76">
        <w:t>Notices will be distrib</w:t>
      </w:r>
      <w:r w:rsidR="00151FAA">
        <w:t>uted and published in the Athens Banner Herald Newspaper</w:t>
      </w:r>
      <w:r w:rsidR="00847B76" w:rsidRPr="00847B76">
        <w:t xml:space="preserve"> at least </w:t>
      </w:r>
      <w:r w:rsidR="00847B76" w:rsidRPr="00847B76">
        <w:rPr>
          <w:i/>
          <w:iCs/>
        </w:rPr>
        <w:t xml:space="preserve">fourteen (14) </w:t>
      </w:r>
      <w:r w:rsidR="00847B76" w:rsidRPr="00847B76">
        <w:t>day</w:t>
      </w:r>
      <w:r w:rsidR="00151FAA">
        <w:t>s before public h</w:t>
      </w:r>
      <w:r w:rsidR="00847B76" w:rsidRPr="00847B76">
        <w:t xml:space="preserve">earings and will include information regarding how to request accommodation and services available for persons with disabilities who wish to attend the public hearings. </w:t>
      </w:r>
    </w:p>
    <w:p w:rsidR="00847B76" w:rsidRPr="00847B76" w:rsidRDefault="00847B76" w:rsidP="00847B76">
      <w:pPr>
        <w:pStyle w:val="Default"/>
      </w:pPr>
    </w:p>
    <w:p w:rsidR="00151FAA" w:rsidRDefault="00847B76" w:rsidP="00151FAA">
      <w:pPr>
        <w:pStyle w:val="Default"/>
        <w:numPr>
          <w:ilvl w:val="0"/>
          <w:numId w:val="34"/>
        </w:numPr>
      </w:pPr>
      <w:r w:rsidRPr="00847B76">
        <w:t xml:space="preserve">Newspaper postings of the notices for the Five-Year Plan, Annual Action Plan, CAPER, substantial amendments and amendments to the CPP will be provided in the </w:t>
      </w:r>
      <w:r w:rsidR="00151FAA">
        <w:t>Athens Banner Herald Newspaper</w:t>
      </w:r>
      <w:r w:rsidRPr="00847B76">
        <w:rPr>
          <w:i/>
          <w:iCs/>
        </w:rPr>
        <w:t xml:space="preserve"> </w:t>
      </w:r>
      <w:r w:rsidR="00151FAA">
        <w:t xml:space="preserve">and for one day.  </w:t>
      </w:r>
    </w:p>
    <w:p w:rsidR="00151FAA" w:rsidRDefault="00151FAA" w:rsidP="00151FAA">
      <w:pPr>
        <w:pStyle w:val="ListParagraph"/>
      </w:pPr>
    </w:p>
    <w:p w:rsidR="00847B76" w:rsidRDefault="00847B76" w:rsidP="00CA4EA5">
      <w:pPr>
        <w:pStyle w:val="Default"/>
        <w:numPr>
          <w:ilvl w:val="0"/>
          <w:numId w:val="34"/>
        </w:numPr>
      </w:pPr>
      <w:r w:rsidRPr="00847B76">
        <w:t xml:space="preserve">Notices will be sent </w:t>
      </w:r>
      <w:r w:rsidR="00151FAA">
        <w:t xml:space="preserve">out </w:t>
      </w:r>
      <w:r w:rsidRPr="00847B76">
        <w:t xml:space="preserve">to </w:t>
      </w:r>
      <w:r w:rsidR="00151FAA">
        <w:t xml:space="preserve">an e-mail </w:t>
      </w:r>
      <w:r w:rsidRPr="00847B76">
        <w:t xml:space="preserve">distribution list maintained by the Housing </w:t>
      </w:r>
      <w:r w:rsidR="00151FAA">
        <w:t xml:space="preserve">and Community Development </w:t>
      </w:r>
      <w:r w:rsidRPr="00847B76">
        <w:t xml:space="preserve">Department. </w:t>
      </w:r>
    </w:p>
    <w:p w:rsidR="00151FAA" w:rsidRPr="00847B76" w:rsidRDefault="00151FAA" w:rsidP="00151FAA">
      <w:pPr>
        <w:pStyle w:val="Default"/>
        <w:ind w:left="720"/>
      </w:pPr>
    </w:p>
    <w:p w:rsidR="00847B76" w:rsidRPr="00260EBE" w:rsidRDefault="00847B76" w:rsidP="00E408FB">
      <w:pPr>
        <w:pStyle w:val="Default"/>
        <w:numPr>
          <w:ilvl w:val="0"/>
          <w:numId w:val="34"/>
        </w:numPr>
      </w:pPr>
      <w:r w:rsidRPr="00E408FB">
        <w:t xml:space="preserve">Notices will be posted on the Housing </w:t>
      </w:r>
      <w:r w:rsidR="00395C61" w:rsidRPr="00E408FB">
        <w:t xml:space="preserve">and Community Development Department’s </w:t>
      </w:r>
      <w:r w:rsidR="00E408FB" w:rsidRPr="00E408FB">
        <w:t xml:space="preserve">website at </w:t>
      </w:r>
      <w:hyperlink r:id="rId14" w:history="1">
        <w:r w:rsidR="00E408FB" w:rsidRPr="00260EBE">
          <w:rPr>
            <w:rStyle w:val="Hyperlink"/>
            <w:rFonts w:asciiTheme="minorHAnsi" w:hAnsiTheme="minorHAnsi" w:cstheme="minorBidi"/>
            <w:sz w:val="22"/>
            <w:szCs w:val="22"/>
          </w:rPr>
          <w:t>https://www.accgov.com/394/Housing-Community-Development</w:t>
        </w:r>
        <w:r w:rsidR="00E408FB" w:rsidRPr="00260EBE">
          <w:rPr>
            <w:rStyle w:val="Hyperlink"/>
          </w:rPr>
          <w:t>website</w:t>
        </w:r>
      </w:hyperlink>
      <w:r w:rsidR="00E408FB" w:rsidRPr="00260EBE">
        <w:t xml:space="preserve">. </w:t>
      </w:r>
    </w:p>
    <w:p w:rsidR="00395C61" w:rsidRPr="00847B76" w:rsidRDefault="00395C61" w:rsidP="00395C61">
      <w:pPr>
        <w:pStyle w:val="Default"/>
        <w:ind w:left="720"/>
      </w:pPr>
    </w:p>
    <w:p w:rsidR="00847B76" w:rsidRPr="00847B76" w:rsidRDefault="00847B76" w:rsidP="00774DB6">
      <w:pPr>
        <w:pStyle w:val="Default"/>
        <w:numPr>
          <w:ilvl w:val="0"/>
          <w:numId w:val="34"/>
        </w:numPr>
      </w:pPr>
      <w:r w:rsidRPr="00847B76">
        <w:t xml:space="preserve">Notices of the availability of draft documents and the 30-day review periods for the Five-Year </w:t>
      </w:r>
      <w:r w:rsidR="00774DB6">
        <w:t xml:space="preserve">Consolidated </w:t>
      </w:r>
      <w:r w:rsidR="00560AC3">
        <w:t xml:space="preserve">Plan and </w:t>
      </w:r>
      <w:r w:rsidRPr="00847B76">
        <w:t xml:space="preserve">Annual </w:t>
      </w:r>
      <w:r w:rsidR="00774DB6">
        <w:t xml:space="preserve">Action </w:t>
      </w:r>
      <w:r w:rsidR="00560AC3">
        <w:t>Plan,</w:t>
      </w:r>
      <w:r w:rsidR="00774DB6">
        <w:t xml:space="preserve"> and the 14</w:t>
      </w:r>
      <w:r w:rsidRPr="00847B76">
        <w:t xml:space="preserve">-day review period for the CAPER will be distributed, published and posted on the Housing Department’s website as above. </w:t>
      </w:r>
    </w:p>
    <w:p w:rsidR="00847B76" w:rsidRPr="00847B76" w:rsidRDefault="00847B76" w:rsidP="00847B76">
      <w:pPr>
        <w:pStyle w:val="Default"/>
      </w:pPr>
    </w:p>
    <w:p w:rsidR="00F13CD6" w:rsidRPr="00395C61" w:rsidRDefault="00395C61" w:rsidP="00395C61">
      <w:pPr>
        <w:pStyle w:val="ListParagraph"/>
        <w:numPr>
          <w:ilvl w:val="0"/>
          <w:numId w:val="34"/>
        </w:numPr>
        <w:rPr>
          <w:rFonts w:ascii="Times New Roman" w:hAnsi="Times New Roman" w:cs="Times New Roman"/>
          <w:sz w:val="24"/>
          <w:szCs w:val="24"/>
          <w:u w:val="single"/>
        </w:rPr>
      </w:pPr>
      <w:r>
        <w:rPr>
          <w:sz w:val="24"/>
          <w:szCs w:val="24"/>
        </w:rPr>
        <w:t xml:space="preserve">ACC Housing and Community Development Department </w:t>
      </w:r>
      <w:r w:rsidR="00847B76" w:rsidRPr="00395C61">
        <w:rPr>
          <w:sz w:val="24"/>
          <w:szCs w:val="24"/>
        </w:rPr>
        <w:t>is receptive to suggestions for ways to improve its processes for notifying the public of</w:t>
      </w:r>
      <w:r>
        <w:rPr>
          <w:sz w:val="24"/>
          <w:szCs w:val="24"/>
        </w:rPr>
        <w:t xml:space="preserve"> hearings and availability of documents.</w:t>
      </w:r>
    </w:p>
    <w:p w:rsidR="00395C61" w:rsidRPr="00395C61" w:rsidRDefault="00395C61" w:rsidP="00395C61">
      <w:pPr>
        <w:pStyle w:val="ListParagraph"/>
        <w:rPr>
          <w:rFonts w:ascii="Times New Roman" w:hAnsi="Times New Roman" w:cs="Times New Roman"/>
          <w:sz w:val="24"/>
          <w:szCs w:val="24"/>
          <w:u w:val="single"/>
        </w:rPr>
      </w:pPr>
    </w:p>
    <w:p w:rsidR="00395C61" w:rsidRDefault="00AF48EE" w:rsidP="00312EEA">
      <w:pPr>
        <w:pStyle w:val="ListParagraph"/>
        <w:ind w:left="0"/>
        <w:rPr>
          <w:rFonts w:ascii="Times New Roman" w:hAnsi="Times New Roman" w:cs="Times New Roman"/>
          <w:sz w:val="28"/>
          <w:szCs w:val="28"/>
          <w:u w:val="single"/>
        </w:rPr>
      </w:pPr>
      <w:r>
        <w:rPr>
          <w:rFonts w:ascii="Times New Roman" w:hAnsi="Times New Roman" w:cs="Times New Roman"/>
          <w:sz w:val="28"/>
          <w:szCs w:val="28"/>
          <w:u w:val="single"/>
        </w:rPr>
        <w:t>QUICK GUIDE TO PUBLIC REVIEW &amp; HEARING NOTICES</w:t>
      </w:r>
    </w:p>
    <w:p w:rsidR="00AF48EE" w:rsidRPr="00312EEA" w:rsidRDefault="00AF48EE" w:rsidP="00312EEA">
      <w:pPr>
        <w:pStyle w:val="ListParagraph"/>
        <w:ind w:left="0"/>
        <w:rPr>
          <w:rFonts w:ascii="Times New Roman" w:hAnsi="Times New Roman" w:cs="Times New Roman"/>
          <w:sz w:val="28"/>
          <w:szCs w:val="28"/>
          <w:u w:val="single"/>
        </w:rPr>
      </w:pPr>
    </w:p>
    <w:p w:rsidR="00350ACC" w:rsidRPr="00847B76" w:rsidRDefault="00A549B2" w:rsidP="00847B76">
      <w:pPr>
        <w:rPr>
          <w:rFonts w:ascii="Times New Roman" w:hAnsi="Times New Roman" w:cs="Times New Roman"/>
          <w:b/>
          <w:sz w:val="24"/>
          <w:szCs w:val="24"/>
        </w:rPr>
      </w:pPr>
      <w:r w:rsidRPr="00847B76">
        <w:rPr>
          <w:rFonts w:ascii="Times New Roman" w:hAnsi="Times New Roman" w:cs="Times New Roman"/>
          <w:b/>
          <w:sz w:val="24"/>
          <w:szCs w:val="24"/>
        </w:rPr>
        <w:t xml:space="preserve">Document Review </w:t>
      </w:r>
    </w:p>
    <w:p w:rsidR="005658B9" w:rsidRPr="00847B76" w:rsidRDefault="005658B9" w:rsidP="00847B76">
      <w:pPr>
        <w:pStyle w:val="ListParagraph"/>
        <w:numPr>
          <w:ilvl w:val="0"/>
          <w:numId w:val="28"/>
        </w:numPr>
        <w:rPr>
          <w:rFonts w:ascii="Times New Roman" w:hAnsi="Times New Roman" w:cs="Times New Roman"/>
          <w:sz w:val="24"/>
          <w:szCs w:val="24"/>
        </w:rPr>
      </w:pPr>
      <w:r w:rsidRPr="00847B76">
        <w:rPr>
          <w:rFonts w:ascii="Times New Roman" w:hAnsi="Times New Roman" w:cs="Times New Roman"/>
          <w:sz w:val="24"/>
          <w:szCs w:val="24"/>
        </w:rPr>
        <w:t xml:space="preserve">Five Year Consolidated Plan </w:t>
      </w:r>
      <w:r w:rsidR="001D45CD" w:rsidRPr="00847B76">
        <w:rPr>
          <w:rFonts w:ascii="Times New Roman" w:hAnsi="Times New Roman" w:cs="Times New Roman"/>
          <w:sz w:val="24"/>
          <w:szCs w:val="24"/>
        </w:rPr>
        <w:t>– 30 day review</w:t>
      </w:r>
      <w:r w:rsidRPr="00847B76">
        <w:rPr>
          <w:rFonts w:ascii="Times New Roman" w:hAnsi="Times New Roman" w:cs="Times New Roman"/>
          <w:sz w:val="24"/>
          <w:szCs w:val="24"/>
        </w:rPr>
        <w:t xml:space="preserve"> </w:t>
      </w:r>
    </w:p>
    <w:p w:rsidR="00F42534" w:rsidRPr="00847B76" w:rsidRDefault="001D45CD" w:rsidP="00847B76">
      <w:pPr>
        <w:pStyle w:val="ListParagraph"/>
        <w:numPr>
          <w:ilvl w:val="0"/>
          <w:numId w:val="28"/>
        </w:numPr>
        <w:rPr>
          <w:rFonts w:ascii="Times New Roman" w:hAnsi="Times New Roman" w:cs="Times New Roman"/>
          <w:sz w:val="24"/>
          <w:szCs w:val="24"/>
        </w:rPr>
      </w:pPr>
      <w:r w:rsidRPr="00847B76">
        <w:rPr>
          <w:rFonts w:ascii="Times New Roman" w:hAnsi="Times New Roman" w:cs="Times New Roman"/>
          <w:sz w:val="24"/>
          <w:szCs w:val="24"/>
        </w:rPr>
        <w:t>Annual Action Plan – 30 day review</w:t>
      </w:r>
    </w:p>
    <w:p w:rsidR="005658B9" w:rsidRPr="00847B76" w:rsidRDefault="003F2B2C" w:rsidP="00847B76">
      <w:pPr>
        <w:pStyle w:val="ListParagraph"/>
        <w:numPr>
          <w:ilvl w:val="0"/>
          <w:numId w:val="28"/>
        </w:numPr>
        <w:rPr>
          <w:rFonts w:ascii="Times New Roman" w:hAnsi="Times New Roman" w:cs="Times New Roman"/>
          <w:sz w:val="24"/>
          <w:szCs w:val="24"/>
        </w:rPr>
      </w:pPr>
      <w:r w:rsidRPr="00847B76">
        <w:rPr>
          <w:rFonts w:ascii="Times New Roman" w:hAnsi="Times New Roman" w:cs="Times New Roman"/>
          <w:sz w:val="24"/>
          <w:szCs w:val="24"/>
        </w:rPr>
        <w:t>CAPER – 14</w:t>
      </w:r>
      <w:r w:rsidR="001D45CD" w:rsidRPr="00847B76">
        <w:rPr>
          <w:rFonts w:ascii="Times New Roman" w:hAnsi="Times New Roman" w:cs="Times New Roman"/>
          <w:sz w:val="24"/>
          <w:szCs w:val="24"/>
        </w:rPr>
        <w:t xml:space="preserve"> day review</w:t>
      </w:r>
    </w:p>
    <w:p w:rsidR="005658B9" w:rsidRDefault="005658B9" w:rsidP="00847B76">
      <w:pPr>
        <w:pStyle w:val="ListParagraph"/>
        <w:numPr>
          <w:ilvl w:val="0"/>
          <w:numId w:val="28"/>
        </w:numPr>
        <w:rPr>
          <w:rFonts w:ascii="Times New Roman" w:hAnsi="Times New Roman" w:cs="Times New Roman"/>
          <w:sz w:val="24"/>
          <w:szCs w:val="24"/>
        </w:rPr>
      </w:pPr>
      <w:r w:rsidRPr="00847B76">
        <w:rPr>
          <w:rFonts w:ascii="Times New Roman" w:hAnsi="Times New Roman" w:cs="Times New Roman"/>
          <w:sz w:val="24"/>
          <w:szCs w:val="24"/>
        </w:rPr>
        <w:t>Substantial Amendments to Consolidated P</w:t>
      </w:r>
      <w:r w:rsidR="00A549B2" w:rsidRPr="00847B76">
        <w:rPr>
          <w:rFonts w:ascii="Times New Roman" w:hAnsi="Times New Roman" w:cs="Times New Roman"/>
          <w:sz w:val="24"/>
          <w:szCs w:val="24"/>
        </w:rPr>
        <w:t>lan/Annual Action Plan – 1</w:t>
      </w:r>
      <w:r w:rsidR="001D45CD" w:rsidRPr="00847B76">
        <w:rPr>
          <w:rFonts w:ascii="Times New Roman" w:hAnsi="Times New Roman" w:cs="Times New Roman"/>
          <w:sz w:val="24"/>
          <w:szCs w:val="24"/>
        </w:rPr>
        <w:t>0 day review</w:t>
      </w:r>
    </w:p>
    <w:p w:rsidR="00A93FA6" w:rsidRPr="00847B76" w:rsidRDefault="00A93FA6" w:rsidP="00847B7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Emergency Substantial Amendments to Consolidated Plan/Annual Action Plan--- 5 day review</w:t>
      </w:r>
    </w:p>
    <w:p w:rsidR="00A549B2" w:rsidRDefault="00A549B2" w:rsidP="00847B76">
      <w:pPr>
        <w:rPr>
          <w:rFonts w:ascii="Times New Roman" w:hAnsi="Times New Roman" w:cs="Times New Roman"/>
          <w:sz w:val="24"/>
          <w:szCs w:val="24"/>
        </w:rPr>
      </w:pPr>
    </w:p>
    <w:p w:rsidR="00A549B2" w:rsidRPr="00A549B2" w:rsidRDefault="00A549B2" w:rsidP="00847B76">
      <w:pPr>
        <w:rPr>
          <w:rFonts w:ascii="Times New Roman" w:hAnsi="Times New Roman" w:cs="Times New Roman"/>
          <w:b/>
          <w:sz w:val="24"/>
          <w:szCs w:val="24"/>
        </w:rPr>
      </w:pPr>
      <w:r>
        <w:rPr>
          <w:rFonts w:ascii="Times New Roman" w:hAnsi="Times New Roman" w:cs="Times New Roman"/>
          <w:b/>
          <w:sz w:val="24"/>
          <w:szCs w:val="24"/>
        </w:rPr>
        <w:t>Public Hearing Notices</w:t>
      </w:r>
    </w:p>
    <w:p w:rsidR="00F42534" w:rsidRDefault="00350ACC" w:rsidP="00847B7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Public Hearing Notice</w:t>
      </w:r>
      <w:r w:rsidR="00272329">
        <w:rPr>
          <w:rFonts w:ascii="Times New Roman" w:hAnsi="Times New Roman" w:cs="Times New Roman"/>
          <w:sz w:val="24"/>
          <w:szCs w:val="24"/>
        </w:rPr>
        <w:t>s</w:t>
      </w:r>
      <w:r w:rsidR="00F42534">
        <w:rPr>
          <w:rFonts w:ascii="Times New Roman" w:hAnsi="Times New Roman" w:cs="Times New Roman"/>
          <w:sz w:val="24"/>
          <w:szCs w:val="24"/>
        </w:rPr>
        <w:t xml:space="preserve"> –</w:t>
      </w:r>
      <w:r w:rsidR="001D45CD">
        <w:rPr>
          <w:rFonts w:ascii="Times New Roman" w:hAnsi="Times New Roman" w:cs="Times New Roman"/>
          <w:sz w:val="24"/>
          <w:szCs w:val="24"/>
        </w:rPr>
        <w:t xml:space="preserve"> 1</w:t>
      </w:r>
      <w:r w:rsidR="003F2B2C">
        <w:rPr>
          <w:rFonts w:ascii="Times New Roman" w:hAnsi="Times New Roman" w:cs="Times New Roman"/>
          <w:sz w:val="24"/>
          <w:szCs w:val="24"/>
        </w:rPr>
        <w:t>4</w:t>
      </w:r>
      <w:r w:rsidR="00F42534">
        <w:rPr>
          <w:rFonts w:ascii="Times New Roman" w:hAnsi="Times New Roman" w:cs="Times New Roman"/>
          <w:sz w:val="24"/>
          <w:szCs w:val="24"/>
        </w:rPr>
        <w:t xml:space="preserve"> days</w:t>
      </w:r>
    </w:p>
    <w:p w:rsidR="00272329" w:rsidRDefault="00272329" w:rsidP="00847B7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RFP Release Meeting &amp; Performance Hearing – 14 days</w:t>
      </w:r>
    </w:p>
    <w:p w:rsidR="00F13CD6" w:rsidRDefault="00F13CD6" w:rsidP="00F13CD6">
      <w:pPr>
        <w:rPr>
          <w:rFonts w:ascii="Times New Roman" w:hAnsi="Times New Roman" w:cs="Times New Roman"/>
          <w:sz w:val="28"/>
          <w:szCs w:val="28"/>
          <w:u w:val="single"/>
        </w:rPr>
      </w:pPr>
    </w:p>
    <w:p w:rsidR="00F13CD6" w:rsidRDefault="00F13CD6" w:rsidP="00F13CD6">
      <w:pPr>
        <w:rPr>
          <w:rFonts w:ascii="Times New Roman" w:hAnsi="Times New Roman" w:cs="Times New Roman"/>
          <w:sz w:val="28"/>
          <w:szCs w:val="28"/>
          <w:u w:val="single"/>
        </w:rPr>
      </w:pPr>
      <w:r>
        <w:rPr>
          <w:rFonts w:ascii="Times New Roman" w:hAnsi="Times New Roman" w:cs="Times New Roman"/>
          <w:sz w:val="28"/>
          <w:szCs w:val="28"/>
          <w:u w:val="single"/>
        </w:rPr>
        <w:t>OTHER</w:t>
      </w:r>
      <w:r w:rsidR="00312EEA">
        <w:rPr>
          <w:rFonts w:ascii="Times New Roman" w:hAnsi="Times New Roman" w:cs="Times New Roman"/>
          <w:sz w:val="28"/>
          <w:szCs w:val="28"/>
          <w:u w:val="single"/>
        </w:rPr>
        <w:t xml:space="preserve"> GUIDELINES FOR </w:t>
      </w:r>
      <w:r>
        <w:rPr>
          <w:rFonts w:ascii="Times New Roman" w:hAnsi="Times New Roman" w:cs="Times New Roman"/>
          <w:sz w:val="28"/>
          <w:szCs w:val="28"/>
          <w:u w:val="single"/>
        </w:rPr>
        <w:t>ANNUAL ACTION PLAN</w:t>
      </w:r>
      <w:r w:rsidR="00312EEA">
        <w:rPr>
          <w:rFonts w:ascii="Times New Roman" w:hAnsi="Times New Roman" w:cs="Times New Roman"/>
          <w:sz w:val="28"/>
          <w:szCs w:val="28"/>
          <w:u w:val="single"/>
        </w:rPr>
        <w:t>, CAPER</w:t>
      </w:r>
      <w:r>
        <w:rPr>
          <w:rFonts w:ascii="Times New Roman" w:hAnsi="Times New Roman" w:cs="Times New Roman"/>
          <w:sz w:val="28"/>
          <w:szCs w:val="28"/>
          <w:u w:val="single"/>
        </w:rPr>
        <w:t xml:space="preserve"> AND SUBSTANTIAL AMENDMENTS</w:t>
      </w:r>
    </w:p>
    <w:p w:rsidR="006448FA" w:rsidRDefault="006448FA" w:rsidP="00F13CD6">
      <w:pPr>
        <w:rPr>
          <w:rFonts w:ascii="Times New Roman" w:hAnsi="Times New Roman" w:cs="Times New Roman"/>
          <w:sz w:val="28"/>
          <w:szCs w:val="28"/>
          <w:u w:val="single"/>
        </w:rPr>
      </w:pPr>
    </w:p>
    <w:p w:rsidR="006448FA" w:rsidRDefault="006448FA" w:rsidP="00F13CD6">
      <w:pPr>
        <w:rPr>
          <w:rFonts w:ascii="Times New Roman" w:hAnsi="Times New Roman" w:cs="Times New Roman"/>
          <w:sz w:val="28"/>
          <w:szCs w:val="28"/>
          <w:u w:val="single"/>
        </w:rPr>
      </w:pPr>
      <w:r>
        <w:rPr>
          <w:rFonts w:ascii="Times New Roman" w:hAnsi="Times New Roman" w:cs="Times New Roman"/>
          <w:sz w:val="28"/>
          <w:szCs w:val="28"/>
          <w:u w:val="single"/>
        </w:rPr>
        <w:t>GUIDELINES FOR CAPER</w:t>
      </w:r>
    </w:p>
    <w:p w:rsidR="006448FA" w:rsidRDefault="00A61B1B" w:rsidP="00F13CD6">
      <w:pPr>
        <w:rPr>
          <w:rFonts w:ascii="Times New Roman" w:hAnsi="Times New Roman" w:cs="Times New Roman"/>
          <w:sz w:val="24"/>
          <w:szCs w:val="24"/>
        </w:rPr>
      </w:pPr>
      <w:r>
        <w:rPr>
          <w:rFonts w:ascii="Times New Roman" w:hAnsi="Times New Roman" w:cs="Times New Roman"/>
          <w:sz w:val="24"/>
          <w:szCs w:val="24"/>
        </w:rPr>
        <w:lastRenderedPageBreak/>
        <w:t>The development of the Consolidated Annual Performance and Evaluation Report (CAPER) includes the following public participation guidelines:</w:t>
      </w:r>
    </w:p>
    <w:p w:rsidR="00A61B1B" w:rsidRDefault="00A61B1B" w:rsidP="00F13CD6">
      <w:pPr>
        <w:rPr>
          <w:rFonts w:ascii="Times New Roman" w:hAnsi="Times New Roman" w:cs="Times New Roman"/>
          <w:sz w:val="24"/>
          <w:szCs w:val="24"/>
        </w:rPr>
      </w:pPr>
    </w:p>
    <w:p w:rsidR="00A61B1B" w:rsidRDefault="00A61B1B" w:rsidP="00A61B1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There is a public r</w:t>
      </w:r>
      <w:r w:rsidR="004B5D09">
        <w:rPr>
          <w:rFonts w:ascii="Times New Roman" w:hAnsi="Times New Roman" w:cs="Times New Roman"/>
          <w:sz w:val="24"/>
          <w:szCs w:val="24"/>
        </w:rPr>
        <w:t>eview period of not less than 14</w:t>
      </w:r>
      <w:r>
        <w:rPr>
          <w:rFonts w:ascii="Times New Roman" w:hAnsi="Times New Roman" w:cs="Times New Roman"/>
          <w:sz w:val="24"/>
          <w:szCs w:val="24"/>
        </w:rPr>
        <w:t xml:space="preserve"> days to allow for public comments.</w:t>
      </w:r>
    </w:p>
    <w:p w:rsidR="00A61B1B" w:rsidRDefault="00A61B1B" w:rsidP="00A61B1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The public review period for the CAPER </w:t>
      </w:r>
      <w:r w:rsidR="007C51CB">
        <w:rPr>
          <w:rFonts w:ascii="Times New Roman" w:hAnsi="Times New Roman" w:cs="Times New Roman"/>
          <w:sz w:val="24"/>
          <w:szCs w:val="24"/>
        </w:rPr>
        <w:t>will be advertised in the Athens-Banner Herald Newspaper and on the HCD website.</w:t>
      </w:r>
    </w:p>
    <w:p w:rsidR="007C51CB" w:rsidRDefault="007C51CB" w:rsidP="00A61B1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Copies of the CAPER will be available on the HCD website, and hard copies available at the HCD Office, and the East Athens Development Corporation.   </w:t>
      </w:r>
    </w:p>
    <w:p w:rsidR="00A61B1B" w:rsidRDefault="00A61B1B" w:rsidP="00A61B1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ACC will consider comments and views regarding the performance reports expressed by residents and other interested parties in writing addressed to the Housing and Community Development Department.</w:t>
      </w:r>
    </w:p>
    <w:p w:rsidR="00A61B1B" w:rsidRDefault="00A61B1B" w:rsidP="00A61B1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HCD will include all comments in the final document submitted to HUD. </w:t>
      </w:r>
    </w:p>
    <w:p w:rsidR="00A61B1B" w:rsidRPr="00A61B1B" w:rsidRDefault="00A61B1B" w:rsidP="00A61B1B">
      <w:pPr>
        <w:pStyle w:val="ListParagraph"/>
        <w:rPr>
          <w:rFonts w:ascii="Times New Roman" w:hAnsi="Times New Roman" w:cs="Times New Roman"/>
          <w:sz w:val="24"/>
          <w:szCs w:val="24"/>
        </w:rPr>
      </w:pPr>
    </w:p>
    <w:p w:rsidR="006448FA" w:rsidRDefault="001D45CD" w:rsidP="00F13CD6">
      <w:pPr>
        <w:rPr>
          <w:rFonts w:ascii="Times New Roman" w:hAnsi="Times New Roman" w:cs="Times New Roman"/>
          <w:sz w:val="28"/>
          <w:szCs w:val="28"/>
          <w:u w:val="single"/>
        </w:rPr>
      </w:pPr>
      <w:r>
        <w:rPr>
          <w:rFonts w:ascii="Times New Roman" w:hAnsi="Times New Roman" w:cs="Times New Roman"/>
          <w:sz w:val="28"/>
          <w:szCs w:val="28"/>
          <w:u w:val="single"/>
        </w:rPr>
        <w:t xml:space="preserve">GUIDELINES FOR </w:t>
      </w:r>
      <w:r w:rsidR="006448FA">
        <w:rPr>
          <w:rFonts w:ascii="Times New Roman" w:hAnsi="Times New Roman" w:cs="Times New Roman"/>
          <w:sz w:val="28"/>
          <w:szCs w:val="28"/>
          <w:u w:val="single"/>
        </w:rPr>
        <w:t xml:space="preserve">AMENDMENTS TO THE </w:t>
      </w:r>
      <w:r w:rsidR="00F42534">
        <w:rPr>
          <w:rFonts w:ascii="Times New Roman" w:hAnsi="Times New Roman" w:cs="Times New Roman"/>
          <w:sz w:val="28"/>
          <w:szCs w:val="28"/>
          <w:u w:val="single"/>
        </w:rPr>
        <w:t>CONSOLIDATED PLAN/ANNUAL ACTION PLAN</w:t>
      </w:r>
    </w:p>
    <w:p w:rsidR="00B25D6A" w:rsidRDefault="00B25D6A" w:rsidP="00F13CD6">
      <w:pPr>
        <w:rPr>
          <w:rFonts w:ascii="Times New Roman" w:hAnsi="Times New Roman" w:cs="Times New Roman"/>
          <w:sz w:val="24"/>
          <w:szCs w:val="24"/>
        </w:rPr>
      </w:pPr>
      <w:r>
        <w:rPr>
          <w:rFonts w:ascii="Times New Roman" w:hAnsi="Times New Roman" w:cs="Times New Roman"/>
          <w:sz w:val="24"/>
          <w:szCs w:val="24"/>
        </w:rPr>
        <w:t xml:space="preserve">The Unified Government of Athens-Clarke County shall provide citizens with reasonable notice of the opportunity to comment on any proposed substantial change in the use of community development funds from one activity to another.  Citizens will be </w:t>
      </w:r>
      <w:r w:rsidR="005B5DD4">
        <w:rPr>
          <w:rFonts w:ascii="Times New Roman" w:hAnsi="Times New Roman" w:cs="Times New Roman"/>
          <w:sz w:val="24"/>
          <w:szCs w:val="24"/>
        </w:rPr>
        <w:t xml:space="preserve">given ten (10) days to comment on the proposed amendment </w:t>
      </w:r>
      <w:r>
        <w:rPr>
          <w:rFonts w:ascii="Times New Roman" w:hAnsi="Times New Roman" w:cs="Times New Roman"/>
          <w:sz w:val="24"/>
          <w:szCs w:val="24"/>
        </w:rPr>
        <w:t>prior to the imp</w:t>
      </w:r>
      <w:r w:rsidR="0097297F">
        <w:rPr>
          <w:rFonts w:ascii="Times New Roman" w:hAnsi="Times New Roman" w:cs="Times New Roman"/>
          <w:sz w:val="24"/>
          <w:szCs w:val="24"/>
        </w:rPr>
        <w:t>lementation of the amendment.</w:t>
      </w:r>
    </w:p>
    <w:p w:rsidR="004B5D09" w:rsidRPr="00B25D6A" w:rsidRDefault="004B5D09" w:rsidP="00F13CD6">
      <w:pPr>
        <w:rPr>
          <w:rFonts w:ascii="Times New Roman" w:hAnsi="Times New Roman" w:cs="Times New Roman"/>
          <w:sz w:val="24"/>
          <w:szCs w:val="24"/>
        </w:rPr>
      </w:pPr>
    </w:p>
    <w:p w:rsidR="00F42534" w:rsidRPr="00574545" w:rsidRDefault="00F42534" w:rsidP="00F42534">
      <w:pPr>
        <w:pStyle w:val="ListParagraph"/>
        <w:numPr>
          <w:ilvl w:val="0"/>
          <w:numId w:val="24"/>
        </w:numPr>
        <w:rPr>
          <w:rFonts w:ascii="Times New Roman" w:hAnsi="Times New Roman" w:cs="Times New Roman"/>
          <w:i/>
          <w:sz w:val="28"/>
          <w:szCs w:val="28"/>
        </w:rPr>
      </w:pPr>
      <w:r w:rsidRPr="00574545">
        <w:rPr>
          <w:rFonts w:ascii="Times New Roman" w:hAnsi="Times New Roman" w:cs="Times New Roman"/>
          <w:i/>
          <w:sz w:val="28"/>
          <w:szCs w:val="28"/>
        </w:rPr>
        <w:t>Definition of Substantial Amendment</w:t>
      </w:r>
    </w:p>
    <w:p w:rsidR="00773511" w:rsidRDefault="00F42534" w:rsidP="00F42534">
      <w:pPr>
        <w:ind w:left="720"/>
        <w:rPr>
          <w:rFonts w:ascii="Times New Roman" w:hAnsi="Times New Roman" w:cs="Times New Roman"/>
          <w:sz w:val="24"/>
          <w:szCs w:val="24"/>
        </w:rPr>
      </w:pPr>
      <w:r w:rsidRPr="00545F29">
        <w:rPr>
          <w:rFonts w:ascii="Times New Roman" w:hAnsi="Times New Roman" w:cs="Times New Roman"/>
          <w:sz w:val="24"/>
          <w:szCs w:val="24"/>
        </w:rPr>
        <w:t xml:space="preserve">A change to a previously adopted Five-Year Consolidated Plan or </w:t>
      </w:r>
      <w:r w:rsidR="0097297F">
        <w:rPr>
          <w:rFonts w:ascii="Times New Roman" w:hAnsi="Times New Roman" w:cs="Times New Roman"/>
          <w:sz w:val="24"/>
          <w:szCs w:val="24"/>
        </w:rPr>
        <w:t xml:space="preserve">Annual Action Plan activity in which the funding allocation for any category of activities (i.e., Public Services, Public Facilities and Improvement, Housing, Economic Development/Neighborhood Revitalization) </w:t>
      </w:r>
      <w:r w:rsidR="005B5DD4">
        <w:rPr>
          <w:rFonts w:ascii="Times New Roman" w:hAnsi="Times New Roman" w:cs="Times New Roman"/>
          <w:sz w:val="24"/>
          <w:szCs w:val="24"/>
        </w:rPr>
        <w:t xml:space="preserve">is either increased or decreased by an amount of 50% or greater of the amount allocated for that category.  </w:t>
      </w:r>
      <w:r w:rsidR="0097297F">
        <w:rPr>
          <w:rFonts w:ascii="Times New Roman" w:hAnsi="Times New Roman" w:cs="Times New Roman"/>
          <w:sz w:val="24"/>
          <w:szCs w:val="24"/>
        </w:rPr>
        <w:t xml:space="preserve">  In addition, the elimination of any approved activity, addition of a new activity or</w:t>
      </w:r>
      <w:r>
        <w:rPr>
          <w:rFonts w:ascii="Times New Roman" w:hAnsi="Times New Roman" w:cs="Times New Roman"/>
          <w:sz w:val="24"/>
          <w:szCs w:val="24"/>
        </w:rPr>
        <w:t xml:space="preserve"> a significant change to an activity’s proposed beneficiaries</w:t>
      </w:r>
      <w:r w:rsidR="0097297F">
        <w:rPr>
          <w:rFonts w:ascii="Times New Roman" w:hAnsi="Times New Roman" w:cs="Times New Roman"/>
          <w:sz w:val="24"/>
          <w:szCs w:val="24"/>
        </w:rPr>
        <w:t xml:space="preserve"> shall be considered a substantial change</w:t>
      </w:r>
      <w:r w:rsidR="004056AA">
        <w:rPr>
          <w:rFonts w:ascii="Times New Roman" w:hAnsi="Times New Roman" w:cs="Times New Roman"/>
          <w:sz w:val="24"/>
          <w:szCs w:val="24"/>
        </w:rPr>
        <w:t xml:space="preserve">.  </w:t>
      </w:r>
      <w:r w:rsidR="0097297F">
        <w:rPr>
          <w:rFonts w:ascii="Times New Roman" w:hAnsi="Times New Roman" w:cs="Times New Roman"/>
          <w:sz w:val="24"/>
          <w:szCs w:val="24"/>
        </w:rPr>
        <w:t xml:space="preserve">  </w:t>
      </w:r>
    </w:p>
    <w:p w:rsidR="00F42534" w:rsidRDefault="00260EBE" w:rsidP="00773511">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The amendment will be available for 10 days for public review and c</w:t>
      </w:r>
      <w:r w:rsidR="004056AA">
        <w:rPr>
          <w:rFonts w:ascii="Times New Roman" w:hAnsi="Times New Roman" w:cs="Times New Roman"/>
          <w:sz w:val="24"/>
          <w:szCs w:val="24"/>
        </w:rPr>
        <w:t xml:space="preserve">omment followed by a public hearing before the Mayor and Commission.  </w:t>
      </w:r>
      <w:r w:rsidR="00773511">
        <w:rPr>
          <w:rFonts w:ascii="Times New Roman" w:hAnsi="Times New Roman" w:cs="Times New Roman"/>
          <w:sz w:val="24"/>
          <w:szCs w:val="24"/>
        </w:rPr>
        <w:t xml:space="preserve">ACCGov shall consider citizen comments, make the modified Annual Action Plan available to the public, and submit a copy of the amended Action Plan to HUD.   </w:t>
      </w:r>
    </w:p>
    <w:p w:rsidR="006448FA" w:rsidRPr="00773511" w:rsidRDefault="00773511" w:rsidP="00773511">
      <w:pPr>
        <w:pStyle w:val="ListParagraph"/>
        <w:numPr>
          <w:ilvl w:val="0"/>
          <w:numId w:val="24"/>
        </w:numPr>
        <w:rPr>
          <w:rFonts w:ascii="Times New Roman" w:hAnsi="Times New Roman" w:cs="Times New Roman"/>
          <w:sz w:val="28"/>
          <w:szCs w:val="28"/>
          <w:u w:val="single"/>
        </w:rPr>
      </w:pPr>
      <w:r>
        <w:rPr>
          <w:rFonts w:ascii="Times New Roman" w:hAnsi="Times New Roman" w:cs="Times New Roman"/>
          <w:i/>
          <w:sz w:val="28"/>
          <w:szCs w:val="28"/>
        </w:rPr>
        <w:t>Reprogramming</w:t>
      </w:r>
    </w:p>
    <w:p w:rsidR="00773511" w:rsidRPr="00773511" w:rsidRDefault="00773511" w:rsidP="00773511">
      <w:pPr>
        <w:pStyle w:val="ListParagraph"/>
        <w:rPr>
          <w:rFonts w:ascii="Times New Roman" w:hAnsi="Times New Roman" w:cs="Times New Roman"/>
          <w:sz w:val="24"/>
          <w:szCs w:val="24"/>
          <w:u w:val="single"/>
        </w:rPr>
      </w:pPr>
      <w:r>
        <w:rPr>
          <w:rFonts w:ascii="Times New Roman" w:hAnsi="Times New Roman" w:cs="Times New Roman"/>
          <w:sz w:val="24"/>
          <w:szCs w:val="24"/>
        </w:rPr>
        <w:t xml:space="preserve">If CDBG funds are available </w:t>
      </w:r>
      <w:r w:rsidR="00F76A80">
        <w:rPr>
          <w:rFonts w:ascii="Times New Roman" w:hAnsi="Times New Roman" w:cs="Times New Roman"/>
          <w:sz w:val="24"/>
          <w:szCs w:val="24"/>
        </w:rPr>
        <w:t>for reprogramming a</w:t>
      </w:r>
      <w:r w:rsidR="005B5DD4">
        <w:rPr>
          <w:rFonts w:ascii="Times New Roman" w:hAnsi="Times New Roman" w:cs="Times New Roman"/>
          <w:sz w:val="24"/>
          <w:szCs w:val="24"/>
        </w:rPr>
        <w:t>t</w:t>
      </w:r>
      <w:r w:rsidR="00F76A80">
        <w:rPr>
          <w:rFonts w:ascii="Times New Roman" w:hAnsi="Times New Roman" w:cs="Times New Roman"/>
          <w:sz w:val="24"/>
          <w:szCs w:val="24"/>
        </w:rPr>
        <w:t xml:space="preserve"> the end of the </w:t>
      </w:r>
      <w:r w:rsidR="00A549B2">
        <w:rPr>
          <w:rFonts w:ascii="Times New Roman" w:hAnsi="Times New Roman" w:cs="Times New Roman"/>
          <w:sz w:val="24"/>
          <w:szCs w:val="24"/>
        </w:rPr>
        <w:t xml:space="preserve">fiscal </w:t>
      </w:r>
      <w:r w:rsidR="00F76A80">
        <w:rPr>
          <w:rFonts w:ascii="Times New Roman" w:hAnsi="Times New Roman" w:cs="Times New Roman"/>
          <w:sz w:val="24"/>
          <w:szCs w:val="24"/>
        </w:rPr>
        <w:t xml:space="preserve">year, </w:t>
      </w:r>
      <w:r>
        <w:rPr>
          <w:rFonts w:ascii="Times New Roman" w:hAnsi="Times New Roman" w:cs="Times New Roman"/>
          <w:sz w:val="24"/>
          <w:szCs w:val="24"/>
        </w:rPr>
        <w:t xml:space="preserve">these funds will be allocated during the upcoming fiscal year’s Annual Action Plan process as described in the previous sections.  An exception to this </w:t>
      </w:r>
      <w:r w:rsidR="00A549B2">
        <w:rPr>
          <w:rFonts w:ascii="Times New Roman" w:hAnsi="Times New Roman" w:cs="Times New Roman"/>
          <w:sz w:val="24"/>
          <w:szCs w:val="24"/>
        </w:rPr>
        <w:t xml:space="preserve">procedure </w:t>
      </w:r>
      <w:r>
        <w:rPr>
          <w:rFonts w:ascii="Times New Roman" w:hAnsi="Times New Roman" w:cs="Times New Roman"/>
          <w:sz w:val="24"/>
          <w:szCs w:val="24"/>
        </w:rPr>
        <w:t>is an urgent need identified in the community, which is an eligible CDBG activity</w:t>
      </w:r>
      <w:r w:rsidR="00F76A80">
        <w:rPr>
          <w:rFonts w:ascii="Times New Roman" w:hAnsi="Times New Roman" w:cs="Times New Roman"/>
          <w:sz w:val="24"/>
          <w:szCs w:val="24"/>
        </w:rPr>
        <w:t xml:space="preserve"> </w:t>
      </w:r>
      <w:r>
        <w:rPr>
          <w:rFonts w:ascii="Times New Roman" w:hAnsi="Times New Roman" w:cs="Times New Roman"/>
          <w:sz w:val="24"/>
          <w:szCs w:val="24"/>
        </w:rPr>
        <w:t xml:space="preserve">that dictates a more expedient </w:t>
      </w:r>
      <w:r w:rsidR="00F76A80">
        <w:rPr>
          <w:rFonts w:ascii="Times New Roman" w:hAnsi="Times New Roman" w:cs="Times New Roman"/>
          <w:sz w:val="24"/>
          <w:szCs w:val="24"/>
        </w:rPr>
        <w:t xml:space="preserve">approval </w:t>
      </w:r>
      <w:r>
        <w:rPr>
          <w:rFonts w:ascii="Times New Roman" w:hAnsi="Times New Roman" w:cs="Times New Roman"/>
          <w:sz w:val="24"/>
          <w:szCs w:val="24"/>
        </w:rPr>
        <w:t>process</w:t>
      </w:r>
      <w:r w:rsidR="00F76A80">
        <w:rPr>
          <w:rFonts w:ascii="Times New Roman" w:hAnsi="Times New Roman" w:cs="Times New Roman"/>
          <w:sz w:val="24"/>
          <w:szCs w:val="24"/>
        </w:rPr>
        <w:t xml:space="preserve">.  </w:t>
      </w:r>
      <w:r w:rsidR="00A549B2">
        <w:rPr>
          <w:rFonts w:ascii="Times New Roman" w:hAnsi="Times New Roman" w:cs="Times New Roman"/>
          <w:sz w:val="24"/>
          <w:szCs w:val="24"/>
        </w:rPr>
        <w:t xml:space="preserve">To further address an urgent community need, funds may be reprogrammed outside of the regular Annual Action Plan funding process.  </w:t>
      </w:r>
      <w:r w:rsidR="00F76A80">
        <w:rPr>
          <w:rFonts w:ascii="Times New Roman" w:hAnsi="Times New Roman" w:cs="Times New Roman"/>
          <w:sz w:val="24"/>
          <w:szCs w:val="24"/>
        </w:rPr>
        <w:t xml:space="preserve">HCD will notify the Vision Advisory Committee and the Mayor and Commission of the recommended reprogramming, activities involved, and the funding source and amount.  </w:t>
      </w:r>
    </w:p>
    <w:p w:rsidR="00773511" w:rsidRPr="00773511" w:rsidRDefault="00773511" w:rsidP="00773511">
      <w:pPr>
        <w:ind w:left="720"/>
        <w:rPr>
          <w:rFonts w:ascii="Times New Roman" w:hAnsi="Times New Roman" w:cs="Times New Roman"/>
          <w:sz w:val="28"/>
          <w:szCs w:val="28"/>
        </w:rPr>
      </w:pPr>
    </w:p>
    <w:p w:rsidR="006448FA" w:rsidRPr="007B6E0F" w:rsidRDefault="006448FA" w:rsidP="00F13CD6">
      <w:pPr>
        <w:rPr>
          <w:rFonts w:ascii="Times New Roman" w:hAnsi="Times New Roman" w:cs="Times New Roman"/>
          <w:sz w:val="24"/>
          <w:szCs w:val="24"/>
        </w:rPr>
      </w:pPr>
      <w:r>
        <w:rPr>
          <w:rFonts w:ascii="Times New Roman" w:hAnsi="Times New Roman" w:cs="Times New Roman"/>
          <w:sz w:val="28"/>
          <w:szCs w:val="28"/>
          <w:u w:val="single"/>
        </w:rPr>
        <w:t>AVAILABILITY AND ACCESS TO RECORDS</w:t>
      </w:r>
    </w:p>
    <w:p w:rsidR="007B6E0F" w:rsidRPr="007B6E0F" w:rsidRDefault="007B6E0F" w:rsidP="00F13CD6">
      <w:pPr>
        <w:rPr>
          <w:rFonts w:ascii="Times New Roman" w:hAnsi="Times New Roman" w:cs="Times New Roman"/>
          <w:sz w:val="24"/>
          <w:szCs w:val="24"/>
        </w:rPr>
      </w:pPr>
      <w:r>
        <w:rPr>
          <w:rFonts w:ascii="Times New Roman" w:hAnsi="Times New Roman" w:cs="Times New Roman"/>
          <w:sz w:val="24"/>
          <w:szCs w:val="24"/>
        </w:rPr>
        <w:t>Citizens, nonprofit agencies and other interested parties will be provided with reasonable and timely access to information a</w:t>
      </w:r>
      <w:r w:rsidR="00A549B2">
        <w:rPr>
          <w:rFonts w:ascii="Times New Roman" w:hAnsi="Times New Roman" w:cs="Times New Roman"/>
          <w:sz w:val="24"/>
          <w:szCs w:val="24"/>
        </w:rPr>
        <w:t>n</w:t>
      </w:r>
      <w:r>
        <w:rPr>
          <w:rFonts w:ascii="Times New Roman" w:hAnsi="Times New Roman" w:cs="Times New Roman"/>
          <w:sz w:val="24"/>
          <w:szCs w:val="24"/>
        </w:rPr>
        <w:t>d records related to the Consolidated Plan, CAPER,</w:t>
      </w:r>
      <w:r w:rsidR="00312EEA">
        <w:rPr>
          <w:rFonts w:ascii="Times New Roman" w:hAnsi="Times New Roman" w:cs="Times New Roman"/>
          <w:sz w:val="24"/>
          <w:szCs w:val="24"/>
        </w:rPr>
        <w:t xml:space="preserve"> the Annual Action Plan</w:t>
      </w:r>
      <w:r>
        <w:rPr>
          <w:rFonts w:ascii="Times New Roman" w:hAnsi="Times New Roman" w:cs="Times New Roman"/>
          <w:sz w:val="24"/>
          <w:szCs w:val="24"/>
        </w:rPr>
        <w:t xml:space="preserve"> and the use of assistance under the programs covered (CDBG, HOME, and Continuum of C</w:t>
      </w:r>
      <w:r w:rsidR="00E33EAE">
        <w:rPr>
          <w:rFonts w:ascii="Times New Roman" w:hAnsi="Times New Roman" w:cs="Times New Roman"/>
          <w:sz w:val="24"/>
          <w:szCs w:val="24"/>
        </w:rPr>
        <w:t xml:space="preserve">are) </w:t>
      </w:r>
      <w:r>
        <w:rPr>
          <w:rFonts w:ascii="Times New Roman" w:hAnsi="Times New Roman" w:cs="Times New Roman"/>
          <w:sz w:val="24"/>
          <w:szCs w:val="24"/>
        </w:rPr>
        <w:t xml:space="preserve">during the </w:t>
      </w:r>
      <w:r w:rsidR="00E33EAE">
        <w:rPr>
          <w:rFonts w:ascii="Times New Roman" w:hAnsi="Times New Roman" w:cs="Times New Roman"/>
          <w:sz w:val="24"/>
          <w:szCs w:val="24"/>
        </w:rPr>
        <w:t xml:space="preserve">prior five (5) years.  </w:t>
      </w:r>
      <w:r w:rsidR="004056AA">
        <w:rPr>
          <w:rFonts w:ascii="Times New Roman" w:hAnsi="Times New Roman" w:cs="Times New Roman"/>
          <w:sz w:val="24"/>
          <w:szCs w:val="24"/>
        </w:rPr>
        <w:t>These documents will be made available to the public upon request,</w:t>
      </w:r>
    </w:p>
    <w:p w:rsidR="004B5D09" w:rsidRDefault="004B5D09" w:rsidP="00F13CD6">
      <w:pPr>
        <w:rPr>
          <w:rFonts w:ascii="Times New Roman" w:hAnsi="Times New Roman" w:cs="Times New Roman"/>
          <w:sz w:val="28"/>
          <w:szCs w:val="28"/>
          <w:u w:val="single"/>
        </w:rPr>
      </w:pPr>
    </w:p>
    <w:p w:rsidR="006448FA" w:rsidRDefault="006448FA" w:rsidP="00F13CD6">
      <w:pPr>
        <w:rPr>
          <w:rFonts w:ascii="Times New Roman" w:hAnsi="Times New Roman" w:cs="Times New Roman"/>
          <w:sz w:val="28"/>
          <w:szCs w:val="28"/>
          <w:u w:val="single"/>
        </w:rPr>
      </w:pPr>
      <w:r>
        <w:rPr>
          <w:rFonts w:ascii="Times New Roman" w:hAnsi="Times New Roman" w:cs="Times New Roman"/>
          <w:sz w:val="28"/>
          <w:szCs w:val="28"/>
          <w:u w:val="single"/>
        </w:rPr>
        <w:t>TECHNICAL ASSISTANCE</w:t>
      </w:r>
    </w:p>
    <w:p w:rsidR="008610AF" w:rsidRDefault="00FD442C" w:rsidP="00F13CD6">
      <w:pPr>
        <w:rPr>
          <w:rFonts w:ascii="Times New Roman" w:hAnsi="Times New Roman" w:cs="Times New Roman"/>
          <w:sz w:val="24"/>
          <w:szCs w:val="24"/>
        </w:rPr>
      </w:pPr>
      <w:r>
        <w:rPr>
          <w:rFonts w:ascii="Times New Roman" w:hAnsi="Times New Roman" w:cs="Times New Roman"/>
          <w:sz w:val="24"/>
          <w:szCs w:val="24"/>
        </w:rPr>
        <w:t>To further facilitate citizen participation, the Unified Government of Athens-Clarke County will offer technical assistanc</w:t>
      </w:r>
      <w:r w:rsidR="004028F1">
        <w:rPr>
          <w:rFonts w:ascii="Times New Roman" w:hAnsi="Times New Roman" w:cs="Times New Roman"/>
          <w:sz w:val="24"/>
          <w:szCs w:val="24"/>
        </w:rPr>
        <w:t xml:space="preserve">e through staff or other resources.  Technical assistance will be directed toward assisting organizations </w:t>
      </w:r>
      <w:r w:rsidR="004028F1">
        <w:rPr>
          <w:rFonts w:ascii="Times New Roman" w:hAnsi="Times New Roman" w:cs="Times New Roman"/>
          <w:sz w:val="24"/>
          <w:szCs w:val="24"/>
        </w:rPr>
        <w:lastRenderedPageBreak/>
        <w:t xml:space="preserve">in preparing and carrying out community development program activities.  Technical assistance will be available to </w:t>
      </w:r>
      <w:r w:rsidR="008610AF">
        <w:rPr>
          <w:rFonts w:ascii="Times New Roman" w:hAnsi="Times New Roman" w:cs="Times New Roman"/>
          <w:sz w:val="24"/>
          <w:szCs w:val="24"/>
        </w:rPr>
        <w:t>low to moderate income residents and residents of blighted neighborhoods.  The level and type of assistance shall be determined by the Department of Housing and Community Development.  Any citizen or organization desiring technical assistance should contact:</w:t>
      </w:r>
    </w:p>
    <w:p w:rsidR="008610AF" w:rsidRDefault="008610AF" w:rsidP="00F13CD6">
      <w:pPr>
        <w:rPr>
          <w:rFonts w:ascii="Times New Roman" w:hAnsi="Times New Roman" w:cs="Times New Roman"/>
          <w:sz w:val="24"/>
          <w:szCs w:val="24"/>
        </w:rPr>
      </w:pPr>
    </w:p>
    <w:p w:rsidR="008610AF" w:rsidRDefault="008610AF" w:rsidP="00F13CD6">
      <w:pPr>
        <w:rPr>
          <w:rFonts w:ascii="Times New Roman" w:hAnsi="Times New Roman" w:cs="Times New Roman"/>
          <w:sz w:val="24"/>
          <w:szCs w:val="24"/>
        </w:rPr>
      </w:pPr>
      <w:r>
        <w:rPr>
          <w:rFonts w:ascii="Times New Roman" w:hAnsi="Times New Roman" w:cs="Times New Roman"/>
          <w:sz w:val="24"/>
          <w:szCs w:val="24"/>
        </w:rPr>
        <w:t>ACC Department of Housing &amp; Community Development</w:t>
      </w:r>
    </w:p>
    <w:p w:rsidR="008610AF" w:rsidRDefault="008610AF" w:rsidP="00F13CD6">
      <w:pPr>
        <w:rPr>
          <w:rFonts w:ascii="Times New Roman" w:hAnsi="Times New Roman" w:cs="Times New Roman"/>
          <w:sz w:val="24"/>
          <w:szCs w:val="24"/>
        </w:rPr>
      </w:pPr>
      <w:r>
        <w:rPr>
          <w:rFonts w:ascii="Times New Roman" w:hAnsi="Times New Roman" w:cs="Times New Roman"/>
          <w:sz w:val="24"/>
          <w:szCs w:val="24"/>
        </w:rPr>
        <w:t>P. O. Box 1868</w:t>
      </w:r>
    </w:p>
    <w:p w:rsidR="008610AF" w:rsidRDefault="008610AF" w:rsidP="00F13CD6">
      <w:pPr>
        <w:rPr>
          <w:rFonts w:ascii="Times New Roman" w:hAnsi="Times New Roman" w:cs="Times New Roman"/>
          <w:sz w:val="24"/>
          <w:szCs w:val="24"/>
        </w:rPr>
      </w:pPr>
      <w:r>
        <w:rPr>
          <w:rFonts w:ascii="Times New Roman" w:hAnsi="Times New Roman" w:cs="Times New Roman"/>
          <w:sz w:val="24"/>
          <w:szCs w:val="24"/>
        </w:rPr>
        <w:t>375 Satula Avenue</w:t>
      </w:r>
    </w:p>
    <w:p w:rsidR="008610AF" w:rsidRDefault="008610AF" w:rsidP="00F13CD6">
      <w:pPr>
        <w:rPr>
          <w:rFonts w:ascii="Times New Roman" w:hAnsi="Times New Roman" w:cs="Times New Roman"/>
          <w:sz w:val="24"/>
          <w:szCs w:val="24"/>
        </w:rPr>
      </w:pPr>
      <w:r>
        <w:rPr>
          <w:rFonts w:ascii="Times New Roman" w:hAnsi="Times New Roman" w:cs="Times New Roman"/>
          <w:sz w:val="24"/>
          <w:szCs w:val="24"/>
        </w:rPr>
        <w:t>Athens, GA  30530</w:t>
      </w:r>
    </w:p>
    <w:p w:rsidR="008610AF" w:rsidRDefault="008610AF" w:rsidP="00F13CD6">
      <w:pPr>
        <w:rPr>
          <w:rFonts w:ascii="Times New Roman" w:hAnsi="Times New Roman" w:cs="Times New Roman"/>
          <w:sz w:val="24"/>
          <w:szCs w:val="24"/>
        </w:rPr>
      </w:pPr>
      <w:r>
        <w:rPr>
          <w:rFonts w:ascii="Times New Roman" w:hAnsi="Times New Roman" w:cs="Times New Roman"/>
          <w:sz w:val="24"/>
          <w:szCs w:val="24"/>
        </w:rPr>
        <w:t>706-613-3155</w:t>
      </w:r>
    </w:p>
    <w:p w:rsidR="008610AF" w:rsidRDefault="00312EEA" w:rsidP="00F13CD6">
      <w:pPr>
        <w:rPr>
          <w:rFonts w:ascii="Times New Roman" w:hAnsi="Times New Roman" w:cs="Times New Roman"/>
          <w:sz w:val="24"/>
          <w:szCs w:val="24"/>
        </w:rPr>
      </w:pPr>
      <w:r>
        <w:rPr>
          <w:rFonts w:ascii="Times New Roman" w:hAnsi="Times New Roman" w:cs="Times New Roman"/>
          <w:sz w:val="24"/>
          <w:szCs w:val="24"/>
        </w:rPr>
        <w:t xml:space="preserve">Fax </w:t>
      </w:r>
      <w:r w:rsidR="008610AF">
        <w:rPr>
          <w:rFonts w:ascii="Times New Roman" w:hAnsi="Times New Roman" w:cs="Times New Roman"/>
          <w:sz w:val="24"/>
          <w:szCs w:val="24"/>
        </w:rPr>
        <w:t>706-613-3158</w:t>
      </w:r>
    </w:p>
    <w:p w:rsidR="006448FA" w:rsidRPr="00FD442C" w:rsidRDefault="004028F1" w:rsidP="00F13CD6">
      <w:pPr>
        <w:rPr>
          <w:rFonts w:ascii="Times New Roman" w:hAnsi="Times New Roman" w:cs="Times New Roman"/>
          <w:sz w:val="24"/>
          <w:szCs w:val="24"/>
        </w:rPr>
      </w:pPr>
      <w:r>
        <w:rPr>
          <w:rFonts w:ascii="Times New Roman" w:hAnsi="Times New Roman" w:cs="Times New Roman"/>
          <w:sz w:val="24"/>
          <w:szCs w:val="24"/>
        </w:rPr>
        <w:t xml:space="preserve"> </w:t>
      </w:r>
    </w:p>
    <w:p w:rsidR="008610AF" w:rsidRDefault="008610AF" w:rsidP="00F13CD6">
      <w:pPr>
        <w:rPr>
          <w:rFonts w:ascii="Times New Roman" w:hAnsi="Times New Roman" w:cs="Times New Roman"/>
          <w:sz w:val="28"/>
          <w:szCs w:val="28"/>
          <w:u w:val="single"/>
        </w:rPr>
      </w:pPr>
    </w:p>
    <w:p w:rsidR="006448FA" w:rsidRDefault="008610AF" w:rsidP="00F13CD6">
      <w:pPr>
        <w:rPr>
          <w:rFonts w:ascii="Times New Roman" w:hAnsi="Times New Roman" w:cs="Times New Roman"/>
          <w:sz w:val="28"/>
          <w:szCs w:val="28"/>
          <w:u w:val="single"/>
        </w:rPr>
      </w:pPr>
      <w:r>
        <w:rPr>
          <w:rFonts w:ascii="Times New Roman" w:hAnsi="Times New Roman" w:cs="Times New Roman"/>
          <w:sz w:val="28"/>
          <w:szCs w:val="28"/>
          <w:u w:val="single"/>
        </w:rPr>
        <w:t>COMPLAINT PROCEDURES</w:t>
      </w:r>
    </w:p>
    <w:p w:rsidR="008610AF" w:rsidRDefault="008610AF" w:rsidP="00F13CD6">
      <w:pPr>
        <w:rPr>
          <w:rFonts w:ascii="Times New Roman" w:hAnsi="Times New Roman" w:cs="Times New Roman"/>
          <w:sz w:val="24"/>
          <w:szCs w:val="24"/>
        </w:rPr>
      </w:pPr>
      <w:r>
        <w:rPr>
          <w:rFonts w:ascii="Times New Roman" w:hAnsi="Times New Roman" w:cs="Times New Roman"/>
          <w:sz w:val="24"/>
          <w:szCs w:val="24"/>
        </w:rPr>
        <w:t>Following is a procedure to respond to citizen complaints in a timely and responsive manner:</w:t>
      </w:r>
    </w:p>
    <w:p w:rsidR="008610AF" w:rsidRDefault="008610AF" w:rsidP="00F13CD6">
      <w:pPr>
        <w:rPr>
          <w:rFonts w:ascii="Times New Roman" w:hAnsi="Times New Roman" w:cs="Times New Roman"/>
          <w:sz w:val="24"/>
          <w:szCs w:val="24"/>
        </w:rPr>
      </w:pPr>
    </w:p>
    <w:p w:rsidR="008610AF" w:rsidRDefault="008610AF" w:rsidP="008610A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Complaints are to be addressed to the Director of the Department of Housing and Community Development, P. O. Box 1868, 375 Satula Avenue, Athens, GA  </w:t>
      </w:r>
      <w:r w:rsidRPr="004B5D09">
        <w:rPr>
          <w:rFonts w:ascii="Times New Roman" w:hAnsi="Times New Roman" w:cs="Times New Roman"/>
          <w:sz w:val="28"/>
          <w:szCs w:val="28"/>
        </w:rPr>
        <w:t>30601</w:t>
      </w:r>
      <w:r>
        <w:rPr>
          <w:rFonts w:ascii="Times New Roman" w:hAnsi="Times New Roman" w:cs="Times New Roman"/>
          <w:sz w:val="24"/>
          <w:szCs w:val="24"/>
        </w:rPr>
        <w:t>.</w:t>
      </w:r>
    </w:p>
    <w:p w:rsidR="008610AF" w:rsidRDefault="008610AF" w:rsidP="008610A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Action to add</w:t>
      </w:r>
      <w:r w:rsidR="000F3E58">
        <w:rPr>
          <w:rFonts w:ascii="Times New Roman" w:hAnsi="Times New Roman" w:cs="Times New Roman"/>
          <w:sz w:val="24"/>
          <w:szCs w:val="24"/>
        </w:rPr>
        <w:t>ress the complaint is initi</w:t>
      </w:r>
      <w:r w:rsidR="009F52AE">
        <w:rPr>
          <w:rFonts w:ascii="Times New Roman" w:hAnsi="Times New Roman" w:cs="Times New Roman"/>
          <w:sz w:val="24"/>
          <w:szCs w:val="24"/>
        </w:rPr>
        <w:t xml:space="preserve">ated the day it is received in </w:t>
      </w:r>
      <w:r w:rsidR="000F3E58">
        <w:rPr>
          <w:rFonts w:ascii="Times New Roman" w:hAnsi="Times New Roman" w:cs="Times New Roman"/>
          <w:sz w:val="24"/>
          <w:szCs w:val="24"/>
        </w:rPr>
        <w:t>the HCD office.</w:t>
      </w:r>
    </w:p>
    <w:p w:rsidR="000F3E58" w:rsidRDefault="000F3E58" w:rsidP="008610A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 complaint is documented and referred to the appropriate individual, department or agency for </w:t>
      </w:r>
      <w:r w:rsidR="00124A83">
        <w:rPr>
          <w:rFonts w:ascii="Times New Roman" w:hAnsi="Times New Roman" w:cs="Times New Roman"/>
          <w:sz w:val="24"/>
          <w:szCs w:val="24"/>
        </w:rPr>
        <w:t>action.  Following department or</w:t>
      </w:r>
      <w:r>
        <w:rPr>
          <w:rFonts w:ascii="Times New Roman" w:hAnsi="Times New Roman" w:cs="Times New Roman"/>
          <w:sz w:val="24"/>
          <w:szCs w:val="24"/>
        </w:rPr>
        <w:t xml:space="preserve"> agency response, the complainant is then contacted by the Housing and Community Development Department as a follow-up</w:t>
      </w:r>
      <w:r w:rsidR="004B5D09">
        <w:rPr>
          <w:rFonts w:ascii="Times New Roman" w:hAnsi="Times New Roman" w:cs="Times New Roman"/>
          <w:sz w:val="24"/>
          <w:szCs w:val="24"/>
        </w:rPr>
        <w:t xml:space="preserve"> </w:t>
      </w:r>
      <w:r>
        <w:rPr>
          <w:rFonts w:ascii="Times New Roman" w:hAnsi="Times New Roman" w:cs="Times New Roman"/>
          <w:sz w:val="24"/>
          <w:szCs w:val="24"/>
        </w:rPr>
        <w:t>for resolution of the complaint in writing.</w:t>
      </w:r>
    </w:p>
    <w:p w:rsidR="000F3E58" w:rsidRDefault="000F3E58" w:rsidP="008610A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 timeframe of responding to a complaint varies, depending on the nature of the grievance and the action required.  </w:t>
      </w:r>
      <w:r w:rsidR="006C470E">
        <w:rPr>
          <w:rFonts w:ascii="Times New Roman" w:hAnsi="Times New Roman" w:cs="Times New Roman"/>
          <w:sz w:val="24"/>
          <w:szCs w:val="24"/>
        </w:rPr>
        <w:t>The Unified Government of Athens-Clarke County shall make every reasonable effort to provide a written response within 15 working days.</w:t>
      </w:r>
    </w:p>
    <w:p w:rsidR="00124A83" w:rsidRPr="00312EEA" w:rsidRDefault="006C470E" w:rsidP="005A2269">
      <w:pPr>
        <w:pStyle w:val="ListParagraph"/>
        <w:numPr>
          <w:ilvl w:val="0"/>
          <w:numId w:val="29"/>
        </w:numPr>
        <w:rPr>
          <w:rFonts w:ascii="Times New Roman" w:hAnsi="Times New Roman" w:cs="Times New Roman"/>
          <w:sz w:val="28"/>
          <w:szCs w:val="28"/>
          <w:u w:val="single"/>
        </w:rPr>
      </w:pPr>
      <w:r w:rsidRPr="00312EEA">
        <w:rPr>
          <w:rFonts w:ascii="Times New Roman" w:hAnsi="Times New Roman" w:cs="Times New Roman"/>
          <w:sz w:val="24"/>
          <w:szCs w:val="24"/>
        </w:rPr>
        <w:t>If the complainant is not satisfied with the response, the recourse is to forward the complaint in a letter to the Mayor, 301 Co</w:t>
      </w:r>
      <w:r w:rsidR="00B33FAC" w:rsidRPr="00312EEA">
        <w:rPr>
          <w:rFonts w:ascii="Times New Roman" w:hAnsi="Times New Roman" w:cs="Times New Roman"/>
          <w:sz w:val="24"/>
          <w:szCs w:val="24"/>
        </w:rPr>
        <w:t xml:space="preserve">llege Avenue, Athens, Georgia </w:t>
      </w:r>
      <w:r w:rsidRPr="00312EEA">
        <w:rPr>
          <w:rFonts w:ascii="Times New Roman" w:hAnsi="Times New Roman" w:cs="Times New Roman"/>
          <w:sz w:val="24"/>
          <w:szCs w:val="24"/>
        </w:rPr>
        <w:t xml:space="preserve">30601.  </w:t>
      </w:r>
    </w:p>
    <w:p w:rsidR="00312EEA" w:rsidRPr="00312EEA" w:rsidRDefault="00312EEA" w:rsidP="00312EEA">
      <w:pPr>
        <w:pStyle w:val="ListParagraph"/>
        <w:rPr>
          <w:rFonts w:ascii="Times New Roman" w:hAnsi="Times New Roman" w:cs="Times New Roman"/>
          <w:sz w:val="28"/>
          <w:szCs w:val="28"/>
          <w:u w:val="single"/>
        </w:rPr>
      </w:pPr>
    </w:p>
    <w:p w:rsidR="009F52AE" w:rsidRDefault="009F52AE" w:rsidP="00F13CD6">
      <w:pPr>
        <w:rPr>
          <w:rFonts w:ascii="Times New Roman" w:hAnsi="Times New Roman" w:cs="Times New Roman"/>
          <w:sz w:val="28"/>
          <w:szCs w:val="28"/>
          <w:u w:val="single"/>
        </w:rPr>
      </w:pPr>
      <w:r>
        <w:rPr>
          <w:rFonts w:ascii="Times New Roman" w:hAnsi="Times New Roman" w:cs="Times New Roman"/>
          <w:sz w:val="28"/>
          <w:szCs w:val="28"/>
          <w:u w:val="single"/>
        </w:rPr>
        <w:t>TRANSLATION</w:t>
      </w:r>
    </w:p>
    <w:p w:rsidR="00312EEA" w:rsidRPr="00312EEA" w:rsidRDefault="00312EEA" w:rsidP="00F13CD6">
      <w:pPr>
        <w:rPr>
          <w:rFonts w:ascii="Times New Roman" w:hAnsi="Times New Roman" w:cs="Times New Roman"/>
          <w:sz w:val="24"/>
          <w:szCs w:val="24"/>
        </w:rPr>
      </w:pPr>
      <w:r>
        <w:rPr>
          <w:rFonts w:ascii="Times New Roman" w:hAnsi="Times New Roman" w:cs="Times New Roman"/>
          <w:sz w:val="24"/>
          <w:szCs w:val="24"/>
        </w:rPr>
        <w:t xml:space="preserve">Translations </w:t>
      </w:r>
      <w:r w:rsidR="00E54589">
        <w:rPr>
          <w:rFonts w:ascii="Times New Roman" w:hAnsi="Times New Roman" w:cs="Times New Roman"/>
          <w:sz w:val="24"/>
          <w:szCs w:val="24"/>
        </w:rPr>
        <w:t>of HCD documents into Spanish or other languages are ava</w:t>
      </w:r>
      <w:r>
        <w:rPr>
          <w:rFonts w:ascii="Times New Roman" w:hAnsi="Times New Roman" w:cs="Times New Roman"/>
          <w:sz w:val="24"/>
          <w:szCs w:val="24"/>
        </w:rPr>
        <w:t xml:space="preserve">ilable upon request.  </w:t>
      </w:r>
    </w:p>
    <w:p w:rsidR="009F52AE" w:rsidRDefault="009F52AE" w:rsidP="00F13CD6">
      <w:pPr>
        <w:rPr>
          <w:rFonts w:ascii="Times New Roman" w:hAnsi="Times New Roman" w:cs="Times New Roman"/>
          <w:sz w:val="24"/>
          <w:szCs w:val="24"/>
        </w:rPr>
      </w:pPr>
    </w:p>
    <w:p w:rsidR="009F52AE" w:rsidRDefault="009F52AE" w:rsidP="00F13CD6">
      <w:pPr>
        <w:rPr>
          <w:rFonts w:ascii="Times New Roman" w:hAnsi="Times New Roman" w:cs="Times New Roman"/>
          <w:sz w:val="28"/>
          <w:szCs w:val="28"/>
          <w:u w:val="single"/>
        </w:rPr>
      </w:pPr>
      <w:r w:rsidRPr="004B5D09">
        <w:rPr>
          <w:rFonts w:ascii="Times New Roman" w:hAnsi="Times New Roman" w:cs="Times New Roman"/>
          <w:sz w:val="28"/>
          <w:szCs w:val="28"/>
          <w:u w:val="single"/>
        </w:rPr>
        <w:t>ACCESSIBILITY AND AVAILABILITY TO PEOPLE WITH DISABILITIES</w:t>
      </w:r>
    </w:p>
    <w:p w:rsidR="00312EEA" w:rsidRPr="00312EEA" w:rsidRDefault="00312EEA" w:rsidP="00F13CD6">
      <w:pPr>
        <w:rPr>
          <w:rFonts w:ascii="Times New Roman" w:hAnsi="Times New Roman" w:cs="Times New Roman"/>
          <w:sz w:val="24"/>
          <w:szCs w:val="24"/>
        </w:rPr>
      </w:pPr>
      <w:r>
        <w:rPr>
          <w:rFonts w:ascii="Times New Roman" w:hAnsi="Times New Roman" w:cs="Times New Roman"/>
          <w:sz w:val="24"/>
          <w:szCs w:val="24"/>
        </w:rPr>
        <w:t>All public hearings are located in facilities that are accessible to people with disabilities.  If special accommodations are required, the public is asked to contact HCD at 706-613-3155.</w:t>
      </w:r>
    </w:p>
    <w:p w:rsidR="009F52AE" w:rsidRDefault="009F52AE" w:rsidP="00F13CD6">
      <w:pPr>
        <w:rPr>
          <w:rFonts w:ascii="Times New Roman" w:hAnsi="Times New Roman" w:cs="Times New Roman"/>
          <w:sz w:val="24"/>
          <w:szCs w:val="24"/>
        </w:rPr>
      </w:pPr>
    </w:p>
    <w:p w:rsidR="00124A83" w:rsidRPr="004B5D09" w:rsidRDefault="00124A83" w:rsidP="00017B1E">
      <w:pPr>
        <w:jc w:val="both"/>
        <w:rPr>
          <w:rFonts w:ascii="Times New Roman" w:hAnsi="Times New Roman" w:cs="Times New Roman"/>
          <w:sz w:val="28"/>
          <w:szCs w:val="28"/>
          <w:u w:val="single"/>
        </w:rPr>
      </w:pPr>
      <w:r>
        <w:rPr>
          <w:rFonts w:ascii="Times New Roman" w:hAnsi="Times New Roman" w:cs="Times New Roman"/>
          <w:sz w:val="28"/>
          <w:szCs w:val="28"/>
          <w:u w:val="single"/>
        </w:rPr>
        <w:t>DISPLACEMENT POLICY</w:t>
      </w:r>
    </w:p>
    <w:p w:rsidR="00017B1E" w:rsidRPr="00017B1E" w:rsidRDefault="00017B1E" w:rsidP="00E54589">
      <w:pPr>
        <w:pStyle w:val="Default"/>
        <w:spacing w:after="240"/>
      </w:pPr>
      <w:r w:rsidRPr="00017B1E">
        <w:t>As part of the C</w:t>
      </w:r>
      <w:r w:rsidR="00E54589">
        <w:t xml:space="preserve">itizen </w:t>
      </w:r>
      <w:r w:rsidRPr="00017B1E">
        <w:t>P</w:t>
      </w:r>
      <w:r w:rsidR="00E54589">
        <w:t>articipation Plan,</w:t>
      </w:r>
      <w:r w:rsidRPr="00017B1E">
        <w:t xml:space="preserve"> ACC HCD must maintain a displacement policy. Displacement refers to the involuntary relocation of individuals from their residence due to housing development and rehabilitation paid for with federal funds. ACC will continue to use existing federal and State relocation guidelines, as applicable, to minimize displacement and to alleviate the problems caused by displacement. Depending on the funding source, displaced persons may be offered one or more of the following: </w:t>
      </w:r>
    </w:p>
    <w:p w:rsidR="00017B1E" w:rsidRPr="00017B1E" w:rsidRDefault="00017B1E" w:rsidP="00017B1E">
      <w:pPr>
        <w:pStyle w:val="Default"/>
        <w:numPr>
          <w:ilvl w:val="0"/>
          <w:numId w:val="37"/>
        </w:numPr>
        <w:jc w:val="both"/>
      </w:pPr>
      <w:r w:rsidRPr="00017B1E">
        <w:t xml:space="preserve">a rent subsidy for another unit </w:t>
      </w:r>
    </w:p>
    <w:p w:rsidR="00017B1E" w:rsidRDefault="00E61A7F" w:rsidP="00017B1E">
      <w:pPr>
        <w:pStyle w:val="Default"/>
        <w:numPr>
          <w:ilvl w:val="0"/>
          <w:numId w:val="37"/>
        </w:numPr>
        <w:jc w:val="both"/>
      </w:pPr>
      <w:r>
        <w:t>costs of a hotel during repairs</w:t>
      </w:r>
    </w:p>
    <w:p w:rsidR="00E61A7F" w:rsidRPr="00017B1E" w:rsidRDefault="00E61A7F" w:rsidP="00E61A7F">
      <w:pPr>
        <w:pStyle w:val="Default"/>
        <w:ind w:left="720"/>
        <w:jc w:val="both"/>
      </w:pPr>
    </w:p>
    <w:p w:rsidR="00124A83" w:rsidRPr="009F52AE" w:rsidRDefault="00124A83" w:rsidP="00F13CD6">
      <w:pPr>
        <w:rPr>
          <w:rFonts w:ascii="Times New Roman" w:hAnsi="Times New Roman" w:cs="Times New Roman"/>
          <w:sz w:val="24"/>
          <w:szCs w:val="24"/>
        </w:rPr>
      </w:pPr>
    </w:p>
    <w:p w:rsidR="00F13CD6" w:rsidRPr="004B5D09" w:rsidRDefault="009F52AE" w:rsidP="00F13CD6">
      <w:pPr>
        <w:rPr>
          <w:rFonts w:ascii="Times New Roman" w:hAnsi="Times New Roman" w:cs="Times New Roman"/>
          <w:sz w:val="28"/>
          <w:szCs w:val="28"/>
          <w:u w:val="single"/>
        </w:rPr>
      </w:pPr>
      <w:r w:rsidRPr="004B5D09">
        <w:rPr>
          <w:rFonts w:ascii="Times New Roman" w:hAnsi="Times New Roman" w:cs="Times New Roman"/>
          <w:sz w:val="28"/>
          <w:szCs w:val="28"/>
          <w:u w:val="single"/>
        </w:rPr>
        <w:t>CONSIDERATION OF OBJECTIONS TO THE CONSOLIDATED PLAN</w:t>
      </w:r>
    </w:p>
    <w:p w:rsidR="009F52AE" w:rsidRDefault="009F52AE" w:rsidP="00F13CD6">
      <w:pPr>
        <w:rPr>
          <w:rFonts w:ascii="Times New Roman" w:hAnsi="Times New Roman" w:cs="Times New Roman"/>
          <w:sz w:val="24"/>
          <w:szCs w:val="24"/>
        </w:rPr>
      </w:pPr>
      <w:r>
        <w:rPr>
          <w:rFonts w:ascii="Times New Roman" w:hAnsi="Times New Roman" w:cs="Times New Roman"/>
          <w:sz w:val="24"/>
          <w:szCs w:val="24"/>
        </w:rPr>
        <w:lastRenderedPageBreak/>
        <w:t xml:space="preserve">Residents who wish to formally object to the Consolidated Plan Annual Action Plan are encouraged to put their views in writing and discuss the objection(s) with the Housing and Community Development Director and the Mayor, prior to informing the HUD Atlanta Field Office. </w:t>
      </w:r>
    </w:p>
    <w:p w:rsidR="009F52AE" w:rsidRDefault="009F52AE" w:rsidP="00F13CD6">
      <w:pPr>
        <w:rPr>
          <w:rFonts w:ascii="Times New Roman" w:hAnsi="Times New Roman" w:cs="Times New Roman"/>
          <w:sz w:val="24"/>
          <w:szCs w:val="24"/>
        </w:rPr>
      </w:pPr>
    </w:p>
    <w:p w:rsidR="00A07FAE" w:rsidRDefault="009F52AE" w:rsidP="00F13CD6">
      <w:pPr>
        <w:rPr>
          <w:rFonts w:ascii="Times New Roman" w:hAnsi="Times New Roman" w:cs="Times New Roman"/>
          <w:sz w:val="24"/>
          <w:szCs w:val="24"/>
        </w:rPr>
      </w:pPr>
      <w:r>
        <w:rPr>
          <w:rFonts w:ascii="Times New Roman" w:hAnsi="Times New Roman" w:cs="Times New Roman"/>
          <w:sz w:val="24"/>
          <w:szCs w:val="24"/>
        </w:rPr>
        <w:t xml:space="preserve">Objections should be submitted within the Consolidated Plan Annual Action Plan 30 day public review and comment period.  </w:t>
      </w:r>
      <w:r w:rsidR="00A07FAE">
        <w:rPr>
          <w:rFonts w:ascii="Times New Roman" w:hAnsi="Times New Roman" w:cs="Times New Roman"/>
          <w:sz w:val="24"/>
          <w:szCs w:val="24"/>
        </w:rPr>
        <w:t>The Unified Government of Athens-Clarke County has the sole authority to make final determinations and recommendations as a result of the objection.</w:t>
      </w:r>
    </w:p>
    <w:p w:rsidR="00A07FAE" w:rsidRDefault="00A07FAE" w:rsidP="00F13CD6">
      <w:pPr>
        <w:rPr>
          <w:rFonts w:ascii="Times New Roman" w:hAnsi="Times New Roman" w:cs="Times New Roman"/>
          <w:sz w:val="24"/>
          <w:szCs w:val="24"/>
        </w:rPr>
      </w:pPr>
    </w:p>
    <w:p w:rsidR="009F52AE" w:rsidRDefault="00A07FAE" w:rsidP="00F13CD6">
      <w:pPr>
        <w:rPr>
          <w:rFonts w:ascii="Times New Roman" w:hAnsi="Times New Roman" w:cs="Times New Roman"/>
          <w:sz w:val="24"/>
          <w:szCs w:val="24"/>
        </w:rPr>
      </w:pPr>
      <w:r>
        <w:rPr>
          <w:rFonts w:ascii="Times New Roman" w:hAnsi="Times New Roman" w:cs="Times New Roman"/>
          <w:sz w:val="24"/>
          <w:szCs w:val="24"/>
        </w:rPr>
        <w:t>HUD will consider objections made solely on the following grounds:  the applicant’s description of needs and objectives is inconsistent with available facts and data; the activities are inadequate in meeting the needs and objectives identified by the applicant; the application does not comply with HUD requirements</w:t>
      </w:r>
      <w:r w:rsidR="009F52AE">
        <w:rPr>
          <w:rFonts w:ascii="Times New Roman" w:hAnsi="Times New Roman" w:cs="Times New Roman"/>
          <w:sz w:val="24"/>
          <w:szCs w:val="24"/>
        </w:rPr>
        <w:t xml:space="preserve"> </w:t>
      </w:r>
      <w:r>
        <w:rPr>
          <w:rFonts w:ascii="Times New Roman" w:hAnsi="Times New Roman" w:cs="Times New Roman"/>
          <w:sz w:val="24"/>
          <w:szCs w:val="24"/>
        </w:rPr>
        <w:t xml:space="preserve">or applicable laws; or the application’s proposed activities are ineligible according to CDBG and HOME regulations.  </w:t>
      </w:r>
    </w:p>
    <w:sectPr w:rsidR="009F52AE" w:rsidSect="00124A83">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50E" w:rsidRDefault="000C650E" w:rsidP="00107B0C">
      <w:r>
        <w:separator/>
      </w:r>
    </w:p>
  </w:endnote>
  <w:endnote w:type="continuationSeparator" w:id="0">
    <w:p w:rsidR="000C650E" w:rsidRDefault="000C650E" w:rsidP="0010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934000"/>
      <w:docPartObj>
        <w:docPartGallery w:val="Page Numbers (Bottom of Page)"/>
        <w:docPartUnique/>
      </w:docPartObj>
    </w:sdtPr>
    <w:sdtEndPr>
      <w:rPr>
        <w:noProof/>
      </w:rPr>
    </w:sdtEndPr>
    <w:sdtContent>
      <w:p w:rsidR="00107B0C" w:rsidRDefault="00107B0C">
        <w:pPr>
          <w:pStyle w:val="Footer"/>
          <w:jc w:val="center"/>
        </w:pPr>
        <w:r>
          <w:fldChar w:fldCharType="begin"/>
        </w:r>
        <w:r>
          <w:instrText xml:space="preserve"> PAGE   \* MERGEFORMAT </w:instrText>
        </w:r>
        <w:r>
          <w:fldChar w:fldCharType="separate"/>
        </w:r>
        <w:r w:rsidR="003335B0">
          <w:rPr>
            <w:noProof/>
          </w:rPr>
          <w:t>1</w:t>
        </w:r>
        <w:r>
          <w:rPr>
            <w:noProof/>
          </w:rPr>
          <w:fldChar w:fldCharType="end"/>
        </w:r>
      </w:p>
    </w:sdtContent>
  </w:sdt>
  <w:p w:rsidR="00107B0C" w:rsidRDefault="00107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50E" w:rsidRDefault="000C650E" w:rsidP="00107B0C">
      <w:r>
        <w:separator/>
      </w:r>
    </w:p>
  </w:footnote>
  <w:footnote w:type="continuationSeparator" w:id="0">
    <w:p w:rsidR="000C650E" w:rsidRDefault="000C650E" w:rsidP="00107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604F"/>
    <w:multiLevelType w:val="hybridMultilevel"/>
    <w:tmpl w:val="7D70947A"/>
    <w:lvl w:ilvl="0" w:tplc="4128E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FC17D0"/>
    <w:multiLevelType w:val="hybridMultilevel"/>
    <w:tmpl w:val="27A0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D238EF"/>
    <w:multiLevelType w:val="hybridMultilevel"/>
    <w:tmpl w:val="79EE2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2559A4"/>
    <w:multiLevelType w:val="hybridMultilevel"/>
    <w:tmpl w:val="C4C0A606"/>
    <w:lvl w:ilvl="0" w:tplc="24180A6A">
      <w:start w:val="1"/>
      <w:numFmt w:val="lowerLetter"/>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0E1DAD"/>
    <w:multiLevelType w:val="hybridMultilevel"/>
    <w:tmpl w:val="8DFEE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66618D"/>
    <w:multiLevelType w:val="hybridMultilevel"/>
    <w:tmpl w:val="26BA0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34503"/>
    <w:multiLevelType w:val="hybridMultilevel"/>
    <w:tmpl w:val="49F6F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638FD"/>
    <w:multiLevelType w:val="hybridMultilevel"/>
    <w:tmpl w:val="32042EC6"/>
    <w:lvl w:ilvl="0" w:tplc="239C9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F0B3EA3"/>
    <w:multiLevelType w:val="hybridMultilevel"/>
    <w:tmpl w:val="983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D70CBF"/>
    <w:multiLevelType w:val="multilevel"/>
    <w:tmpl w:val="3EE2DD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38E2E2F"/>
    <w:multiLevelType w:val="hybridMultilevel"/>
    <w:tmpl w:val="09D4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C2ECE"/>
    <w:multiLevelType w:val="hybridMultilevel"/>
    <w:tmpl w:val="6A8C1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EE6410"/>
    <w:multiLevelType w:val="hybridMultilevel"/>
    <w:tmpl w:val="5D645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24DCA"/>
    <w:multiLevelType w:val="hybridMultilevel"/>
    <w:tmpl w:val="866C5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A3EEA"/>
    <w:multiLevelType w:val="hybridMultilevel"/>
    <w:tmpl w:val="B98CA7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DE0765"/>
    <w:multiLevelType w:val="hybridMultilevel"/>
    <w:tmpl w:val="BC42C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5"/>
  </w:num>
  <w:num w:numId="3">
    <w:abstractNumId w:val="11"/>
  </w:num>
  <w:num w:numId="4">
    <w:abstractNumId w:val="34"/>
  </w:num>
  <w:num w:numId="5">
    <w:abstractNumId w:val="17"/>
  </w:num>
  <w:num w:numId="6">
    <w:abstractNumId w:val="24"/>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3"/>
  </w:num>
  <w:num w:numId="20">
    <w:abstractNumId w:val="32"/>
  </w:num>
  <w:num w:numId="21">
    <w:abstractNumId w:val="26"/>
  </w:num>
  <w:num w:numId="22">
    <w:abstractNumId w:val="14"/>
  </w:num>
  <w:num w:numId="23">
    <w:abstractNumId w:val="37"/>
  </w:num>
  <w:num w:numId="24">
    <w:abstractNumId w:val="30"/>
  </w:num>
  <w:num w:numId="25">
    <w:abstractNumId w:val="36"/>
  </w:num>
  <w:num w:numId="26">
    <w:abstractNumId w:val="28"/>
  </w:num>
  <w:num w:numId="27">
    <w:abstractNumId w:val="12"/>
  </w:num>
  <w:num w:numId="28">
    <w:abstractNumId w:val="25"/>
  </w:num>
  <w:num w:numId="29">
    <w:abstractNumId w:val="19"/>
  </w:num>
  <w:num w:numId="30">
    <w:abstractNumId w:val="33"/>
  </w:num>
  <w:num w:numId="31">
    <w:abstractNumId w:val="18"/>
  </w:num>
  <w:num w:numId="32">
    <w:abstractNumId w:val="35"/>
  </w:num>
  <w:num w:numId="33">
    <w:abstractNumId w:val="20"/>
  </w:num>
  <w:num w:numId="34">
    <w:abstractNumId w:val="16"/>
  </w:num>
  <w:num w:numId="35">
    <w:abstractNumId w:val="22"/>
  </w:num>
  <w:num w:numId="36">
    <w:abstractNumId w:val="38"/>
  </w:num>
  <w:num w:numId="37">
    <w:abstractNumId w:val="29"/>
  </w:num>
  <w:num w:numId="38">
    <w:abstractNumId w:val="1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D6"/>
    <w:rsid w:val="00017B1E"/>
    <w:rsid w:val="000837F4"/>
    <w:rsid w:val="000B0C1F"/>
    <w:rsid w:val="000C0D0F"/>
    <w:rsid w:val="000C4893"/>
    <w:rsid w:val="000C650E"/>
    <w:rsid w:val="000F3E58"/>
    <w:rsid w:val="00107B0C"/>
    <w:rsid w:val="00124A83"/>
    <w:rsid w:val="00136562"/>
    <w:rsid w:val="00151FAA"/>
    <w:rsid w:val="001C65E5"/>
    <w:rsid w:val="001D45CD"/>
    <w:rsid w:val="00224430"/>
    <w:rsid w:val="0025654A"/>
    <w:rsid w:val="00260EBE"/>
    <w:rsid w:val="00272329"/>
    <w:rsid w:val="00294286"/>
    <w:rsid w:val="002A2C72"/>
    <w:rsid w:val="00306A51"/>
    <w:rsid w:val="00312EEA"/>
    <w:rsid w:val="003335B0"/>
    <w:rsid w:val="00350ACC"/>
    <w:rsid w:val="00395C61"/>
    <w:rsid w:val="003E6FF3"/>
    <w:rsid w:val="003F2B2C"/>
    <w:rsid w:val="004028F1"/>
    <w:rsid w:val="004056AA"/>
    <w:rsid w:val="00493752"/>
    <w:rsid w:val="004B5D09"/>
    <w:rsid w:val="004C3E45"/>
    <w:rsid w:val="00545F29"/>
    <w:rsid w:val="00560AC3"/>
    <w:rsid w:val="005658B9"/>
    <w:rsid w:val="00574545"/>
    <w:rsid w:val="005B5DD4"/>
    <w:rsid w:val="00640965"/>
    <w:rsid w:val="006448FA"/>
    <w:rsid w:val="00645252"/>
    <w:rsid w:val="00682821"/>
    <w:rsid w:val="006A333C"/>
    <w:rsid w:val="006C470E"/>
    <w:rsid w:val="006D3D74"/>
    <w:rsid w:val="006E4B18"/>
    <w:rsid w:val="006F31A5"/>
    <w:rsid w:val="0075765F"/>
    <w:rsid w:val="00773511"/>
    <w:rsid w:val="00774611"/>
    <w:rsid w:val="00774DB6"/>
    <w:rsid w:val="00777300"/>
    <w:rsid w:val="0078504F"/>
    <w:rsid w:val="007A1C59"/>
    <w:rsid w:val="007A3307"/>
    <w:rsid w:val="007B6E0F"/>
    <w:rsid w:val="007C51CB"/>
    <w:rsid w:val="00847B76"/>
    <w:rsid w:val="008610AF"/>
    <w:rsid w:val="00873294"/>
    <w:rsid w:val="00886A1E"/>
    <w:rsid w:val="008C0368"/>
    <w:rsid w:val="008E00BE"/>
    <w:rsid w:val="009144B8"/>
    <w:rsid w:val="00967C36"/>
    <w:rsid w:val="0097297F"/>
    <w:rsid w:val="00996D3C"/>
    <w:rsid w:val="009A3448"/>
    <w:rsid w:val="009F52AE"/>
    <w:rsid w:val="00A07FAE"/>
    <w:rsid w:val="00A549B2"/>
    <w:rsid w:val="00A61B1B"/>
    <w:rsid w:val="00A90E43"/>
    <w:rsid w:val="00A9204E"/>
    <w:rsid w:val="00A93FA6"/>
    <w:rsid w:val="00AA727D"/>
    <w:rsid w:val="00AF48EE"/>
    <w:rsid w:val="00B12CF3"/>
    <w:rsid w:val="00B25D6A"/>
    <w:rsid w:val="00B33FAC"/>
    <w:rsid w:val="00B605E8"/>
    <w:rsid w:val="00BF631D"/>
    <w:rsid w:val="00C754F7"/>
    <w:rsid w:val="00CC2231"/>
    <w:rsid w:val="00CE7E80"/>
    <w:rsid w:val="00D51690"/>
    <w:rsid w:val="00D8191D"/>
    <w:rsid w:val="00DB0EC0"/>
    <w:rsid w:val="00E33EAE"/>
    <w:rsid w:val="00E408FB"/>
    <w:rsid w:val="00E46123"/>
    <w:rsid w:val="00E54589"/>
    <w:rsid w:val="00E61A7F"/>
    <w:rsid w:val="00ED3CC3"/>
    <w:rsid w:val="00EF327A"/>
    <w:rsid w:val="00F00593"/>
    <w:rsid w:val="00F13CD6"/>
    <w:rsid w:val="00F33769"/>
    <w:rsid w:val="00F40C7C"/>
    <w:rsid w:val="00F42534"/>
    <w:rsid w:val="00F76A80"/>
    <w:rsid w:val="00F90B30"/>
    <w:rsid w:val="00F94C77"/>
    <w:rsid w:val="00FA31D8"/>
    <w:rsid w:val="00FC3F97"/>
    <w:rsid w:val="00FD442C"/>
    <w:rsid w:val="00FD6378"/>
    <w:rsid w:val="00FD7698"/>
    <w:rsid w:val="00FF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16F07-F634-421E-8DC4-DE5618CF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F13CD6"/>
    <w:pPr>
      <w:ind w:left="720"/>
      <w:contextualSpacing/>
    </w:pPr>
  </w:style>
  <w:style w:type="paragraph" w:customStyle="1" w:styleId="Default">
    <w:name w:val="Default"/>
    <w:rsid w:val="00847B7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gov.com/394/Housing-Community-Develop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terica.davis@accgov.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gov.com/FormCenter/Clerk-of-Commission-9-9/Agenda-Comment-Form-55-5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ccgov.com/394/Housing-Community-Develop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cgov.com/394/Housing-Community-Developmentwebs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scj\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dcmitype/"/>
    <ds:schemaRef ds:uri="http://schemas.microsoft.com/office/2006/documentManagement/types"/>
    <ds:schemaRef ds:uri="http://purl.org/dc/elements/1.1/"/>
    <ds:schemaRef ds:uri="http://schemas.microsoft.com/office/2006/metadata/properties"/>
    <ds:schemaRef ds:uri="4873beb7-5857-4685-be1f-d57550cc96c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8</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Selgin</dc:creator>
  <cp:keywords/>
  <dc:description/>
  <cp:lastModifiedBy>Joanne Selgin</cp:lastModifiedBy>
  <cp:revision>2</cp:revision>
  <cp:lastPrinted>2020-06-08T20:56:00Z</cp:lastPrinted>
  <dcterms:created xsi:type="dcterms:W3CDTF">2020-11-18T20:41:00Z</dcterms:created>
  <dcterms:modified xsi:type="dcterms:W3CDTF">2020-11-18T20:41:00Z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