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CE9D9" w14:textId="6C210ABF" w:rsidR="00A9204E" w:rsidRPr="00DD7322" w:rsidRDefault="00256A8E" w:rsidP="00256A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#1</w:t>
      </w:r>
    </w:p>
    <w:p w14:paraId="38E3F3F0" w14:textId="77777777" w:rsidR="00DD7322" w:rsidRDefault="00727645" w:rsidP="00DD7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Athens-Clarke County</w:t>
      </w:r>
    </w:p>
    <w:p w14:paraId="1C120A51" w14:textId="77777777" w:rsidR="00727645" w:rsidRPr="00DD7322" w:rsidRDefault="00727645" w:rsidP="00DD7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Housing &amp; Community Development Department</w:t>
      </w:r>
    </w:p>
    <w:p w14:paraId="7B228DE1" w14:textId="1F8139B6" w:rsidR="00DD7322" w:rsidRDefault="008920BA" w:rsidP="00DD7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1, 202</w:t>
      </w:r>
      <w:r w:rsidR="00EF3E5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-June 30, 202</w:t>
      </w:r>
      <w:r w:rsidR="00EF3E5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322" w:rsidRPr="00DD7322">
        <w:rPr>
          <w:rFonts w:ascii="Times New Roman" w:hAnsi="Times New Roman" w:cs="Times New Roman"/>
          <w:b/>
          <w:sz w:val="24"/>
          <w:szCs w:val="24"/>
        </w:rPr>
        <w:t xml:space="preserve">Annual Action Plan </w:t>
      </w:r>
    </w:p>
    <w:p w14:paraId="77A9E360" w14:textId="77777777" w:rsidR="00DD7322" w:rsidRDefault="00727645" w:rsidP="00DD7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HUD </w:t>
      </w:r>
      <w:r w:rsidR="00DD7322" w:rsidRPr="00DD7322">
        <w:rPr>
          <w:rFonts w:ascii="Times New Roman" w:hAnsi="Times New Roman" w:cs="Times New Roman"/>
          <w:b/>
          <w:sz w:val="24"/>
          <w:szCs w:val="24"/>
        </w:rPr>
        <w:t>Community Development Block Grant and HOME Programs</w:t>
      </w:r>
    </w:p>
    <w:p w14:paraId="4B84D6C8" w14:textId="77777777" w:rsidR="00DD7322" w:rsidRDefault="00DD7322" w:rsidP="00DD73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5D04F" w14:textId="77777777" w:rsidR="00103ED8" w:rsidRDefault="00103ED8" w:rsidP="00B93053">
      <w:pPr>
        <w:rPr>
          <w:rFonts w:ascii="Times New Roman" w:hAnsi="Times New Roman" w:cs="Times New Roman"/>
          <w:b/>
          <w:sz w:val="24"/>
          <w:szCs w:val="24"/>
        </w:rPr>
      </w:pPr>
    </w:p>
    <w:p w14:paraId="5D854495" w14:textId="77777777" w:rsidR="00C332AC" w:rsidRDefault="00103ED8" w:rsidP="00103ED8">
      <w:pPr>
        <w:rPr>
          <w:rFonts w:ascii="Times New Roman" w:hAnsi="Times New Roman" w:cs="Times New Roman"/>
          <w:sz w:val="24"/>
          <w:szCs w:val="24"/>
        </w:rPr>
      </w:pPr>
      <w:r w:rsidRPr="00103ED8">
        <w:rPr>
          <w:rFonts w:ascii="Times New Roman" w:hAnsi="Times New Roman" w:cs="Times New Roman"/>
          <w:b/>
          <w:sz w:val="24"/>
          <w:szCs w:val="24"/>
        </w:rPr>
        <w:t>CDBG and HOME Funding</w:t>
      </w:r>
      <w:r w:rsidR="004E12E5">
        <w:rPr>
          <w:rFonts w:ascii="Times New Roman" w:hAnsi="Times New Roman" w:cs="Times New Roman"/>
          <w:b/>
          <w:sz w:val="24"/>
          <w:szCs w:val="24"/>
        </w:rPr>
        <w:t>:</w:t>
      </w:r>
    </w:p>
    <w:p w14:paraId="5CA4F8D2" w14:textId="0C3C4913" w:rsidR="00C332AC" w:rsidRDefault="00C332AC" w:rsidP="00103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</w:t>
      </w:r>
      <w:r w:rsidR="00987ECE">
        <w:rPr>
          <w:rFonts w:ascii="Times New Roman" w:hAnsi="Times New Roman" w:cs="Times New Roman"/>
          <w:sz w:val="24"/>
          <w:szCs w:val="24"/>
        </w:rPr>
        <w:t>t Block Grant (CDBG): $</w:t>
      </w:r>
      <w:r w:rsidR="00D507C2">
        <w:rPr>
          <w:rFonts w:ascii="Times New Roman" w:hAnsi="Times New Roman" w:cs="Times New Roman"/>
          <w:sz w:val="24"/>
          <w:szCs w:val="24"/>
        </w:rPr>
        <w:t>1,3</w:t>
      </w:r>
      <w:r w:rsidR="00C00FF6">
        <w:rPr>
          <w:rFonts w:ascii="Times New Roman" w:hAnsi="Times New Roman" w:cs="Times New Roman"/>
          <w:sz w:val="24"/>
          <w:szCs w:val="24"/>
        </w:rPr>
        <w:t>03</w:t>
      </w:r>
      <w:r w:rsidR="00D507C2"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091</w:t>
      </w:r>
    </w:p>
    <w:p w14:paraId="3FEA7152" w14:textId="0DFE6DDE" w:rsidR="002C53B6" w:rsidRDefault="00063C5E" w:rsidP="00103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Reprogrammed CDBG Funds:  </w:t>
      </w:r>
      <w:r w:rsidR="002C53B6">
        <w:rPr>
          <w:rFonts w:ascii="Times New Roman" w:hAnsi="Times New Roman" w:cs="Times New Roman"/>
          <w:sz w:val="24"/>
          <w:szCs w:val="24"/>
        </w:rPr>
        <w:t>$</w:t>
      </w:r>
      <w:r w:rsidR="00C00FF6">
        <w:rPr>
          <w:rFonts w:ascii="Times New Roman" w:hAnsi="Times New Roman" w:cs="Times New Roman"/>
          <w:sz w:val="24"/>
          <w:szCs w:val="24"/>
        </w:rPr>
        <w:t>81</w:t>
      </w:r>
      <w:r w:rsidR="00D507C2">
        <w:rPr>
          <w:rFonts w:ascii="Times New Roman" w:hAnsi="Times New Roman" w:cs="Times New Roman"/>
          <w:sz w:val="24"/>
          <w:szCs w:val="24"/>
        </w:rPr>
        <w:t>,000</w:t>
      </w:r>
    </w:p>
    <w:p w14:paraId="200A393F" w14:textId="199F6512" w:rsidR="00C332AC" w:rsidRDefault="00C332AC" w:rsidP="00103ED8">
      <w:pPr>
        <w:rPr>
          <w:rFonts w:ascii="Times New Roman" w:hAnsi="Times New Roman" w:cs="Times New Roman"/>
          <w:sz w:val="24"/>
          <w:szCs w:val="24"/>
        </w:rPr>
      </w:pPr>
      <w:r w:rsidRPr="009F6031">
        <w:rPr>
          <w:rFonts w:ascii="Times New Roman" w:hAnsi="Times New Roman" w:cs="Times New Roman"/>
          <w:sz w:val="24"/>
          <w:szCs w:val="24"/>
        </w:rPr>
        <w:t>HOME Investment Partnership Program: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1918">
        <w:rPr>
          <w:rFonts w:ascii="Times New Roman" w:hAnsi="Times New Roman" w:cs="Times New Roman"/>
          <w:sz w:val="24"/>
          <w:szCs w:val="24"/>
        </w:rPr>
        <w:t>$</w:t>
      </w:r>
      <w:r w:rsidR="00C00FF6">
        <w:rPr>
          <w:rFonts w:ascii="Times New Roman" w:hAnsi="Times New Roman" w:cs="Times New Roman"/>
          <w:sz w:val="24"/>
          <w:szCs w:val="24"/>
        </w:rPr>
        <w:t>858</w:t>
      </w:r>
      <w:r w:rsidR="00D507C2"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9</w:t>
      </w:r>
      <w:r w:rsidR="00A710C0">
        <w:rPr>
          <w:rFonts w:ascii="Times New Roman" w:hAnsi="Times New Roman" w:cs="Times New Roman"/>
          <w:sz w:val="24"/>
          <w:szCs w:val="24"/>
        </w:rPr>
        <w:t>3</w:t>
      </w:r>
      <w:r w:rsidR="00C00FF6">
        <w:rPr>
          <w:rFonts w:ascii="Times New Roman" w:hAnsi="Times New Roman" w:cs="Times New Roman"/>
          <w:sz w:val="24"/>
          <w:szCs w:val="24"/>
        </w:rPr>
        <w:t>5</w:t>
      </w:r>
    </w:p>
    <w:p w14:paraId="4342F34A" w14:textId="77777777" w:rsidR="00C332AC" w:rsidRDefault="00C332AC" w:rsidP="00103E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7C29B5" w14:textId="58420147" w:rsidR="00103ED8" w:rsidRDefault="00727645" w:rsidP="00103E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FY2</w:t>
      </w:r>
      <w:r w:rsidR="00D507C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July 1, 202</w:t>
      </w:r>
      <w:r w:rsidR="00D507C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June 30, 202</w:t>
      </w:r>
      <w:r w:rsidR="00D507C2">
        <w:rPr>
          <w:rFonts w:ascii="Times New Roman" w:hAnsi="Times New Roman" w:cs="Times New Roman"/>
          <w:b/>
          <w:sz w:val="24"/>
          <w:szCs w:val="24"/>
        </w:rPr>
        <w:t>3</w:t>
      </w:r>
      <w:r w:rsidR="00C332AC" w:rsidRPr="00C332AC">
        <w:rPr>
          <w:rFonts w:ascii="Times New Roman" w:hAnsi="Times New Roman" w:cs="Times New Roman"/>
          <w:b/>
          <w:sz w:val="24"/>
          <w:szCs w:val="24"/>
        </w:rPr>
        <w:t xml:space="preserve"> CDBG funded Housing and Community Development Activities:  </w:t>
      </w:r>
      <w:r w:rsidR="00103ED8" w:rsidRPr="00C332A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858FE11" w14:textId="77777777" w:rsidR="009F6031" w:rsidRDefault="009F6031" w:rsidP="00103ED8">
      <w:pPr>
        <w:rPr>
          <w:rFonts w:ascii="Times New Roman" w:hAnsi="Times New Roman" w:cs="Times New Roman"/>
          <w:b/>
          <w:sz w:val="24"/>
          <w:szCs w:val="24"/>
        </w:rPr>
      </w:pPr>
    </w:p>
    <w:p w14:paraId="591788A6" w14:textId="77777777" w:rsidR="009F6031" w:rsidRPr="00A373CB" w:rsidRDefault="009F6031" w:rsidP="00103ED8">
      <w:pPr>
        <w:rPr>
          <w:rFonts w:ascii="Times New Roman" w:hAnsi="Times New Roman" w:cs="Times New Roman"/>
          <w:b/>
          <w:sz w:val="24"/>
          <w:szCs w:val="24"/>
        </w:rPr>
      </w:pPr>
      <w:r w:rsidRPr="00A373CB">
        <w:rPr>
          <w:rFonts w:ascii="Times New Roman" w:hAnsi="Times New Roman" w:cs="Times New Roman"/>
          <w:b/>
          <w:sz w:val="24"/>
          <w:szCs w:val="24"/>
        </w:rPr>
        <w:t>Affordable Housing</w:t>
      </w:r>
      <w:r w:rsidR="00A706BC">
        <w:rPr>
          <w:rFonts w:ascii="Times New Roman" w:hAnsi="Times New Roman" w:cs="Times New Roman"/>
          <w:b/>
          <w:sz w:val="24"/>
          <w:szCs w:val="24"/>
        </w:rPr>
        <w:t xml:space="preserve"> Objectives</w:t>
      </w:r>
    </w:p>
    <w:p w14:paraId="76E2242A" w14:textId="12EC315B" w:rsidR="002C36DA" w:rsidRDefault="002C36DA" w:rsidP="002C36D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373CB">
        <w:rPr>
          <w:rFonts w:ascii="Times New Roman" w:hAnsi="Times New Roman" w:cs="Times New Roman"/>
          <w:sz w:val="24"/>
          <w:szCs w:val="24"/>
        </w:rPr>
        <w:t>Athens Area Habitat for Humanity …………………………………</w:t>
      </w:r>
      <w:r w:rsidR="00A706BC">
        <w:rPr>
          <w:rFonts w:ascii="Times New Roman" w:hAnsi="Times New Roman" w:cs="Times New Roman"/>
          <w:sz w:val="24"/>
          <w:szCs w:val="24"/>
        </w:rPr>
        <w:t>……</w:t>
      </w:r>
      <w:r w:rsidR="00701B15" w:rsidRPr="005052AC">
        <w:rPr>
          <w:rFonts w:ascii="Times New Roman" w:hAnsi="Times New Roman" w:cs="Times New Roman"/>
          <w:sz w:val="24"/>
          <w:szCs w:val="24"/>
        </w:rPr>
        <w:t>$</w:t>
      </w:r>
      <w:r w:rsidR="00D507C2">
        <w:rPr>
          <w:rFonts w:ascii="Times New Roman" w:hAnsi="Times New Roman" w:cs="Times New Roman"/>
          <w:sz w:val="24"/>
          <w:szCs w:val="24"/>
        </w:rPr>
        <w:t>155,000</w:t>
      </w:r>
    </w:p>
    <w:p w14:paraId="5C92539F" w14:textId="4ED8370B" w:rsidR="00701B15" w:rsidRDefault="00474C78" w:rsidP="00701B1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to moderate homeowner rehabilitation, handicap accessibility, and support for</w:t>
      </w:r>
    </w:p>
    <w:p w14:paraId="57C48805" w14:textId="7D3303B7" w:rsidR="00474C78" w:rsidRDefault="00474C78" w:rsidP="00701B1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Rehabilitation and new construction of affordable housing activities.</w:t>
      </w:r>
    </w:p>
    <w:p w14:paraId="749ED80B" w14:textId="39DE59A8" w:rsidR="00A373CB" w:rsidRDefault="00A373CB" w:rsidP="00A373C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Athens Housing Authority……………………………………………</w:t>
      </w:r>
      <w:r w:rsidR="00A706BC">
        <w:rPr>
          <w:rFonts w:ascii="Times New Roman" w:hAnsi="Times New Roman" w:cs="Times New Roman"/>
          <w:sz w:val="24"/>
          <w:szCs w:val="24"/>
        </w:rPr>
        <w:t>…..</w:t>
      </w:r>
      <w:r w:rsidR="00701B15">
        <w:rPr>
          <w:rFonts w:ascii="Times New Roman" w:hAnsi="Times New Roman" w:cs="Times New Roman"/>
          <w:sz w:val="24"/>
          <w:szCs w:val="24"/>
        </w:rPr>
        <w:t>$1</w:t>
      </w:r>
      <w:r w:rsidR="00D507C2">
        <w:rPr>
          <w:rFonts w:ascii="Times New Roman" w:hAnsi="Times New Roman" w:cs="Times New Roman"/>
          <w:sz w:val="24"/>
          <w:szCs w:val="24"/>
        </w:rPr>
        <w:t>50,</w:t>
      </w:r>
      <w:r w:rsidR="00701B15">
        <w:rPr>
          <w:rFonts w:ascii="Times New Roman" w:hAnsi="Times New Roman" w:cs="Times New Roman"/>
          <w:sz w:val="24"/>
          <w:szCs w:val="24"/>
        </w:rPr>
        <w:t>000</w:t>
      </w:r>
    </w:p>
    <w:p w14:paraId="0CD323AC" w14:textId="225F6E77" w:rsidR="00A373CB" w:rsidRPr="00701B15" w:rsidRDefault="00701B15" w:rsidP="00701B1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Acquisition</w:t>
      </w:r>
      <w:r w:rsidR="00474C78">
        <w:rPr>
          <w:rFonts w:ascii="Times New Roman" w:hAnsi="Times New Roman" w:cs="Times New Roman"/>
          <w:sz w:val="24"/>
          <w:szCs w:val="24"/>
        </w:rPr>
        <w:t>, demolition and support for new construction of affordable housing activities.</w:t>
      </w:r>
    </w:p>
    <w:p w14:paraId="1B0C32C3" w14:textId="5B0D3DAD" w:rsidR="00A373CB" w:rsidRDefault="00A373CB" w:rsidP="00A373C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Athens Land Trust ……………………………………………………</w:t>
      </w:r>
      <w:r w:rsidR="00A706B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$19</w:t>
      </w:r>
      <w:r w:rsidR="00D507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</w:t>
      </w:r>
    </w:p>
    <w:p w14:paraId="3E041BF0" w14:textId="3F6BD27F" w:rsidR="003759AC" w:rsidRDefault="00474C78" w:rsidP="003759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Acquisition, homeowner down payment assistance, and support for rehabilitation and </w:t>
      </w:r>
    </w:p>
    <w:p w14:paraId="267738CA" w14:textId="34B63A1B" w:rsidR="00474C78" w:rsidRDefault="00474C78" w:rsidP="003759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construction of affordable housing activities.</w:t>
      </w:r>
    </w:p>
    <w:p w14:paraId="3EB08966" w14:textId="55EE93B0" w:rsidR="008D03B9" w:rsidRDefault="008D03B9" w:rsidP="008D03B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 Athens (formerly Athens-Clarke Heritage Foundation)……...</w:t>
      </w:r>
      <w:r w:rsidR="00A706BC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$</w:t>
      </w:r>
      <w:r w:rsidR="00D507C2">
        <w:rPr>
          <w:rFonts w:ascii="Times New Roman" w:hAnsi="Times New Roman" w:cs="Times New Roman"/>
          <w:sz w:val="24"/>
          <w:szCs w:val="24"/>
        </w:rPr>
        <w:t>115,395</w:t>
      </w:r>
    </w:p>
    <w:p w14:paraId="606E38F8" w14:textId="2AA7BE36" w:rsidR="00474C78" w:rsidRDefault="00474C78" w:rsidP="00474C7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to moderate homeowner rehabilitation of homes 50 years or older and of historic/historic-eligible homes.</w:t>
      </w:r>
    </w:p>
    <w:p w14:paraId="1D29F800" w14:textId="5D2C82E4" w:rsidR="00D507C2" w:rsidRDefault="00D507C2" w:rsidP="00D5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Voluntary Demolition Activities…………………………………………</w:t>
      </w:r>
      <w:r w:rsidR="00A17E25">
        <w:rPr>
          <w:rFonts w:ascii="Times New Roman" w:hAnsi="Times New Roman" w:cs="Times New Roman"/>
          <w:sz w:val="24"/>
          <w:szCs w:val="24"/>
        </w:rPr>
        <w:t>. $</w:t>
      </w:r>
      <w:r w:rsidR="00C00FF6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115</w:t>
      </w:r>
    </w:p>
    <w:p w14:paraId="4686E522" w14:textId="26D9074D" w:rsidR="00D507C2" w:rsidRPr="003759AC" w:rsidRDefault="00D507C2" w:rsidP="00474C78">
      <w:pPr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4C78">
        <w:rPr>
          <w:rFonts w:ascii="Times New Roman" w:hAnsi="Times New Roman" w:cs="Times New Roman"/>
          <w:sz w:val="24"/>
          <w:szCs w:val="24"/>
        </w:rPr>
        <w:t>Demolition assistance for p</w:t>
      </w:r>
      <w:r>
        <w:rPr>
          <w:rFonts w:ascii="Times New Roman" w:hAnsi="Times New Roman" w:cs="Times New Roman"/>
          <w:sz w:val="24"/>
          <w:szCs w:val="24"/>
        </w:rPr>
        <w:t>roperty owners and nonprofit agencies</w:t>
      </w:r>
      <w:r w:rsidR="00474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reduce slum and blight,</w:t>
      </w:r>
      <w:r w:rsidR="00474C78" w:rsidRPr="00474C78">
        <w:rPr>
          <w:rFonts w:ascii="Times New Roman" w:hAnsi="Times New Roman" w:cs="Times New Roman"/>
          <w:sz w:val="24"/>
          <w:szCs w:val="24"/>
        </w:rPr>
        <w:t xml:space="preserve"> </w:t>
      </w:r>
      <w:r w:rsidR="00474C78">
        <w:rPr>
          <w:rFonts w:ascii="Times New Roman" w:hAnsi="Times New Roman" w:cs="Times New Roman"/>
          <w:sz w:val="24"/>
          <w:szCs w:val="24"/>
        </w:rPr>
        <w:t xml:space="preserve">and for support of affordable housing development.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F7263" w14:textId="74AFFA32" w:rsidR="008D03B9" w:rsidRDefault="008D03B9" w:rsidP="008D03B9">
      <w:pPr>
        <w:rPr>
          <w:rFonts w:ascii="Times New Roman" w:hAnsi="Times New Roman" w:cs="Times New Roman"/>
          <w:b/>
          <w:sz w:val="24"/>
          <w:szCs w:val="24"/>
        </w:rPr>
      </w:pPr>
      <w:r w:rsidRPr="0069520B">
        <w:rPr>
          <w:rFonts w:ascii="Times New Roman" w:hAnsi="Times New Roman" w:cs="Times New Roman"/>
          <w:b/>
          <w:sz w:val="24"/>
          <w:szCs w:val="24"/>
        </w:rPr>
        <w:t>Total Affordable Housing………………</w:t>
      </w:r>
      <w:r w:rsidR="001E72F5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6E3EDA">
        <w:rPr>
          <w:rFonts w:ascii="Times New Roman" w:hAnsi="Times New Roman" w:cs="Times New Roman"/>
          <w:b/>
          <w:sz w:val="24"/>
          <w:szCs w:val="24"/>
        </w:rPr>
        <w:t>...</w:t>
      </w:r>
      <w:r w:rsidRPr="0069520B">
        <w:rPr>
          <w:rFonts w:ascii="Times New Roman" w:hAnsi="Times New Roman" w:cs="Times New Roman"/>
          <w:b/>
          <w:sz w:val="24"/>
          <w:szCs w:val="24"/>
        </w:rPr>
        <w:t>$</w:t>
      </w:r>
      <w:r w:rsidR="00474C78">
        <w:rPr>
          <w:rFonts w:ascii="Times New Roman" w:hAnsi="Times New Roman" w:cs="Times New Roman"/>
          <w:b/>
          <w:sz w:val="24"/>
          <w:szCs w:val="24"/>
        </w:rPr>
        <w:t>6</w:t>
      </w:r>
      <w:r w:rsidR="00C00FF6">
        <w:rPr>
          <w:rFonts w:ascii="Times New Roman" w:hAnsi="Times New Roman" w:cs="Times New Roman"/>
          <w:b/>
          <w:sz w:val="24"/>
          <w:szCs w:val="24"/>
        </w:rPr>
        <w:t>42</w:t>
      </w:r>
      <w:r w:rsidR="00474C78">
        <w:rPr>
          <w:rFonts w:ascii="Times New Roman" w:hAnsi="Times New Roman" w:cs="Times New Roman"/>
          <w:b/>
          <w:sz w:val="24"/>
          <w:szCs w:val="24"/>
        </w:rPr>
        <w:t>,</w:t>
      </w:r>
      <w:r w:rsidR="00C00FF6">
        <w:rPr>
          <w:rFonts w:ascii="Times New Roman" w:hAnsi="Times New Roman" w:cs="Times New Roman"/>
          <w:b/>
          <w:sz w:val="24"/>
          <w:szCs w:val="24"/>
        </w:rPr>
        <w:t>510</w:t>
      </w:r>
    </w:p>
    <w:p w14:paraId="62643680" w14:textId="77777777" w:rsidR="0069520B" w:rsidRDefault="0069520B" w:rsidP="008D03B9">
      <w:pPr>
        <w:rPr>
          <w:rFonts w:ascii="Times New Roman" w:hAnsi="Times New Roman" w:cs="Times New Roman"/>
          <w:b/>
          <w:sz w:val="24"/>
          <w:szCs w:val="24"/>
        </w:rPr>
      </w:pPr>
    </w:p>
    <w:p w14:paraId="398BB3FA" w14:textId="77777777" w:rsidR="00B131AE" w:rsidRDefault="00B131AE" w:rsidP="008D03B9">
      <w:pPr>
        <w:rPr>
          <w:rFonts w:ascii="Times New Roman" w:hAnsi="Times New Roman" w:cs="Times New Roman"/>
          <w:b/>
          <w:sz w:val="24"/>
          <w:szCs w:val="24"/>
        </w:rPr>
      </w:pPr>
    </w:p>
    <w:p w14:paraId="3F8451BE" w14:textId="77777777" w:rsidR="0069520B" w:rsidRDefault="0069520B" w:rsidP="008D03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Microenterprise, Economic Development, a</w:t>
      </w:r>
      <w:r w:rsidR="0041292F">
        <w:rPr>
          <w:rFonts w:ascii="Times New Roman" w:hAnsi="Times New Roman" w:cs="Times New Roman"/>
          <w:b/>
          <w:sz w:val="24"/>
          <w:szCs w:val="24"/>
        </w:rPr>
        <w:t xml:space="preserve">nd Neighborhood Revitalization </w:t>
      </w:r>
      <w:r w:rsidR="00A706BC"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5240AA48" w14:textId="66E8C261" w:rsidR="00551634" w:rsidRPr="00A17E25" w:rsidRDefault="00A17E25" w:rsidP="00A17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r w:rsidR="00551634" w:rsidRPr="00A17E25">
        <w:rPr>
          <w:rFonts w:ascii="Times New Roman" w:hAnsi="Times New Roman" w:cs="Times New Roman"/>
          <w:sz w:val="24"/>
          <w:szCs w:val="24"/>
        </w:rPr>
        <w:t>Athens Land Trust……………………………………………………</w:t>
      </w:r>
      <w:r w:rsidRPr="00A17E25">
        <w:rPr>
          <w:rFonts w:ascii="Times New Roman" w:hAnsi="Times New Roman" w:cs="Times New Roman"/>
          <w:sz w:val="24"/>
          <w:szCs w:val="24"/>
        </w:rPr>
        <w:t>. $</w:t>
      </w:r>
      <w:r w:rsidR="00551634" w:rsidRPr="00A17E25">
        <w:rPr>
          <w:rFonts w:ascii="Times New Roman" w:hAnsi="Times New Roman" w:cs="Times New Roman"/>
          <w:sz w:val="24"/>
          <w:szCs w:val="24"/>
        </w:rPr>
        <w:t>6</w:t>
      </w:r>
      <w:r w:rsidR="00474C78" w:rsidRPr="00A17E25">
        <w:rPr>
          <w:rFonts w:ascii="Times New Roman" w:hAnsi="Times New Roman" w:cs="Times New Roman"/>
          <w:sz w:val="24"/>
          <w:szCs w:val="24"/>
        </w:rPr>
        <w:t>0</w:t>
      </w:r>
      <w:r w:rsidR="00551634" w:rsidRPr="00A17E25">
        <w:rPr>
          <w:rFonts w:ascii="Times New Roman" w:hAnsi="Times New Roman" w:cs="Times New Roman"/>
          <w:sz w:val="24"/>
          <w:szCs w:val="24"/>
        </w:rPr>
        <w:t>,000</w:t>
      </w:r>
    </w:p>
    <w:p w14:paraId="15D17835" w14:textId="4647B837" w:rsidR="003759AC" w:rsidRDefault="00A17E25" w:rsidP="003759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Microenterprise programs: West Broad Farmers Market and Young Urban Farmers</w:t>
      </w:r>
    </w:p>
    <w:p w14:paraId="7E1089D1" w14:textId="722874B6" w:rsidR="00A17E25" w:rsidRPr="00A17E25" w:rsidRDefault="00A17E25" w:rsidP="00A17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</w:t>
      </w:r>
      <w:r w:rsidRPr="00A17E25">
        <w:rPr>
          <w:rFonts w:ascii="Times New Roman" w:hAnsi="Times New Roman" w:cs="Times New Roman"/>
          <w:sz w:val="24"/>
          <w:szCs w:val="24"/>
        </w:rPr>
        <w:t>East Athens Development Corporation………………………………..$30,000</w:t>
      </w:r>
    </w:p>
    <w:p w14:paraId="3E65B969" w14:textId="28F50EC4" w:rsidR="00A17E25" w:rsidRDefault="00A17E25" w:rsidP="00A17E2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Bridging the Gap job coaching program</w:t>
      </w:r>
    </w:p>
    <w:p w14:paraId="1FFD39E2" w14:textId="62E479FB" w:rsidR="00551634" w:rsidRPr="00A17E25" w:rsidRDefault="00A17E25" w:rsidP="00A17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</w:t>
      </w:r>
      <w:r w:rsidR="00551634" w:rsidRPr="00A17E25">
        <w:rPr>
          <w:rFonts w:ascii="Times New Roman" w:hAnsi="Times New Roman" w:cs="Times New Roman"/>
          <w:sz w:val="24"/>
          <w:szCs w:val="24"/>
        </w:rPr>
        <w:t>East Athens Development Corporation………………………………..$</w:t>
      </w:r>
      <w:r w:rsidR="00474C78" w:rsidRPr="00A17E25">
        <w:rPr>
          <w:rFonts w:ascii="Times New Roman" w:hAnsi="Times New Roman" w:cs="Times New Roman"/>
          <w:sz w:val="24"/>
          <w:szCs w:val="24"/>
        </w:rPr>
        <w:t>10</w:t>
      </w:r>
      <w:r w:rsidR="00551634" w:rsidRPr="00A17E25">
        <w:rPr>
          <w:rFonts w:ascii="Times New Roman" w:hAnsi="Times New Roman" w:cs="Times New Roman"/>
          <w:sz w:val="24"/>
          <w:szCs w:val="24"/>
        </w:rPr>
        <w:t>0,000</w:t>
      </w:r>
    </w:p>
    <w:p w14:paraId="50A26885" w14:textId="37FB1009" w:rsidR="001E72F5" w:rsidRDefault="001E72F5" w:rsidP="001E72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Operation One Family at a Time, providing job </w:t>
      </w:r>
      <w:r w:rsidR="006E3EDA">
        <w:rPr>
          <w:rFonts w:ascii="Times New Roman" w:hAnsi="Times New Roman" w:cs="Times New Roman"/>
          <w:sz w:val="24"/>
          <w:szCs w:val="24"/>
        </w:rPr>
        <w:t xml:space="preserve">training </w:t>
      </w:r>
      <w:r w:rsidR="00A17E25">
        <w:rPr>
          <w:rFonts w:ascii="Times New Roman" w:hAnsi="Times New Roman" w:cs="Times New Roman"/>
          <w:sz w:val="24"/>
          <w:szCs w:val="24"/>
        </w:rPr>
        <w:t>and job placement assistance for certified nursing assistant</w:t>
      </w:r>
      <w:r w:rsidR="006E3EDA">
        <w:rPr>
          <w:rFonts w:ascii="Times New Roman" w:hAnsi="Times New Roman" w:cs="Times New Roman"/>
          <w:sz w:val="24"/>
          <w:szCs w:val="24"/>
        </w:rPr>
        <w:t xml:space="preserve">, </w:t>
      </w:r>
      <w:r w:rsidR="00A17E25">
        <w:rPr>
          <w:rFonts w:ascii="Times New Roman" w:hAnsi="Times New Roman" w:cs="Times New Roman"/>
          <w:sz w:val="24"/>
          <w:szCs w:val="24"/>
        </w:rPr>
        <w:t>phlebotomy technician</w:t>
      </w:r>
      <w:r w:rsidR="006E3EDA">
        <w:rPr>
          <w:rFonts w:ascii="Times New Roman" w:hAnsi="Times New Roman" w:cs="Times New Roman"/>
          <w:sz w:val="24"/>
          <w:szCs w:val="24"/>
        </w:rPr>
        <w:t xml:space="preserve"> and patient care technician</w:t>
      </w:r>
      <w:r w:rsidR="00A17E25">
        <w:rPr>
          <w:rFonts w:ascii="Times New Roman" w:hAnsi="Times New Roman" w:cs="Times New Roman"/>
          <w:sz w:val="24"/>
          <w:szCs w:val="24"/>
        </w:rPr>
        <w:t xml:space="preserve"> certification</w:t>
      </w:r>
    </w:p>
    <w:p w14:paraId="23463228" w14:textId="2CA126F4" w:rsidR="00474C78" w:rsidRDefault="00A17E25" w:rsidP="00474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74C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4C78">
        <w:rPr>
          <w:rFonts w:ascii="Times New Roman" w:hAnsi="Times New Roman" w:cs="Times New Roman"/>
          <w:sz w:val="24"/>
          <w:szCs w:val="24"/>
        </w:rPr>
        <w:t>East Athens Development Corporation…………………………………$</w:t>
      </w:r>
      <w:r>
        <w:rPr>
          <w:rFonts w:ascii="Times New Roman" w:hAnsi="Times New Roman" w:cs="Times New Roman"/>
          <w:sz w:val="24"/>
          <w:szCs w:val="24"/>
        </w:rPr>
        <w:t>33</w:t>
      </w:r>
      <w:r w:rsidR="00474C78">
        <w:rPr>
          <w:rFonts w:ascii="Times New Roman" w:hAnsi="Times New Roman" w:cs="Times New Roman"/>
          <w:sz w:val="24"/>
          <w:szCs w:val="24"/>
        </w:rPr>
        <w:t>,000</w:t>
      </w:r>
    </w:p>
    <w:p w14:paraId="27E1015C" w14:textId="7781A981" w:rsidR="00A17E25" w:rsidRDefault="00474C78" w:rsidP="00A17E25">
      <w:pPr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17E25">
        <w:rPr>
          <w:rFonts w:ascii="Times New Roman" w:hAnsi="Times New Roman" w:cs="Times New Roman"/>
          <w:sz w:val="24"/>
          <w:szCs w:val="24"/>
        </w:rPr>
        <w:t xml:space="preserve">   Partnership with Chess and Community Conference, United Community Outreach, and</w:t>
      </w:r>
    </w:p>
    <w:p w14:paraId="35D6326B" w14:textId="4450AB88" w:rsidR="00474C78" w:rsidRPr="00474C78" w:rsidRDefault="00A17E25" w:rsidP="00A17E25">
      <w:pPr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Cultivating a Lifetime of Legacy agencies to conduct youth economic development activities.</w:t>
      </w:r>
    </w:p>
    <w:p w14:paraId="019092DB" w14:textId="79456D5E" w:rsidR="00551634" w:rsidRPr="00A17E25" w:rsidRDefault="00A17E25" w:rsidP="00A17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="00551634" w:rsidRPr="00A17E25">
        <w:rPr>
          <w:rFonts w:ascii="Times New Roman" w:hAnsi="Times New Roman" w:cs="Times New Roman"/>
          <w:sz w:val="24"/>
          <w:szCs w:val="24"/>
        </w:rPr>
        <w:t>Goodwill of N</w:t>
      </w:r>
      <w:r w:rsidR="00474C78" w:rsidRPr="00A17E25">
        <w:rPr>
          <w:rFonts w:ascii="Times New Roman" w:hAnsi="Times New Roman" w:cs="Times New Roman"/>
          <w:sz w:val="24"/>
          <w:szCs w:val="24"/>
        </w:rPr>
        <w:t>orth Georgia……………………………………………$62,50</w:t>
      </w:r>
      <w:r w:rsidR="00551634" w:rsidRPr="00A17E25">
        <w:rPr>
          <w:rFonts w:ascii="Times New Roman" w:hAnsi="Times New Roman" w:cs="Times New Roman"/>
          <w:sz w:val="24"/>
          <w:szCs w:val="24"/>
        </w:rPr>
        <w:t>0</w:t>
      </w:r>
    </w:p>
    <w:p w14:paraId="0B00C11E" w14:textId="0FEAF9AE" w:rsidR="00A17E25" w:rsidRPr="00EF3E5C" w:rsidRDefault="00A17E25" w:rsidP="00EF3E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131AE">
        <w:rPr>
          <w:rFonts w:ascii="Times New Roman" w:hAnsi="Times New Roman" w:cs="Times New Roman"/>
          <w:sz w:val="24"/>
          <w:szCs w:val="24"/>
        </w:rPr>
        <w:t xml:space="preserve">icroenterprise </w:t>
      </w:r>
      <w:r>
        <w:rPr>
          <w:rFonts w:ascii="Times New Roman" w:hAnsi="Times New Roman" w:cs="Times New Roman"/>
          <w:sz w:val="24"/>
          <w:szCs w:val="24"/>
        </w:rPr>
        <w:t xml:space="preserve">training through GoodBIZ program for new and existing businesses. </w:t>
      </w:r>
    </w:p>
    <w:p w14:paraId="22822859" w14:textId="7770EB72" w:rsidR="00551634" w:rsidRPr="00551634" w:rsidRDefault="00551634" w:rsidP="00551634">
      <w:pPr>
        <w:rPr>
          <w:rFonts w:ascii="Times New Roman" w:hAnsi="Times New Roman" w:cs="Times New Roman"/>
          <w:b/>
          <w:sz w:val="24"/>
          <w:szCs w:val="24"/>
        </w:rPr>
      </w:pPr>
      <w:r w:rsidRPr="00551634">
        <w:rPr>
          <w:rFonts w:ascii="Times New Roman" w:hAnsi="Times New Roman" w:cs="Times New Roman"/>
          <w:b/>
          <w:sz w:val="24"/>
          <w:szCs w:val="24"/>
        </w:rPr>
        <w:t>Total Economic Development and Ne</w:t>
      </w:r>
      <w:r w:rsidR="008074F9">
        <w:rPr>
          <w:rFonts w:ascii="Times New Roman" w:hAnsi="Times New Roman" w:cs="Times New Roman"/>
          <w:b/>
          <w:sz w:val="24"/>
          <w:szCs w:val="24"/>
        </w:rPr>
        <w:t>ighborhood Revitalization……..</w:t>
      </w:r>
      <w:r w:rsidR="00B131AE">
        <w:rPr>
          <w:rFonts w:ascii="Times New Roman" w:hAnsi="Times New Roman" w:cs="Times New Roman"/>
          <w:b/>
          <w:sz w:val="24"/>
          <w:szCs w:val="24"/>
        </w:rPr>
        <w:t>$2</w:t>
      </w:r>
      <w:r w:rsidR="00A17E25">
        <w:rPr>
          <w:rFonts w:ascii="Times New Roman" w:hAnsi="Times New Roman" w:cs="Times New Roman"/>
          <w:b/>
          <w:sz w:val="24"/>
          <w:szCs w:val="24"/>
        </w:rPr>
        <w:t>85,500</w:t>
      </w:r>
    </w:p>
    <w:p w14:paraId="76529F2E" w14:textId="77777777" w:rsidR="00551634" w:rsidRDefault="00551634" w:rsidP="0055163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AB19CC9" w14:textId="77777777" w:rsidR="00551634" w:rsidRPr="00812C7E" w:rsidRDefault="00551634" w:rsidP="00551634">
      <w:pPr>
        <w:rPr>
          <w:rFonts w:ascii="Times New Roman" w:hAnsi="Times New Roman" w:cs="Times New Roman"/>
          <w:b/>
          <w:sz w:val="24"/>
          <w:szCs w:val="24"/>
        </w:rPr>
      </w:pPr>
      <w:r w:rsidRPr="00812C7E">
        <w:rPr>
          <w:rFonts w:ascii="Times New Roman" w:hAnsi="Times New Roman" w:cs="Times New Roman"/>
          <w:b/>
          <w:sz w:val="24"/>
          <w:szCs w:val="24"/>
        </w:rPr>
        <w:t>Public Services Objectives—Subject to the 15% Cap</w:t>
      </w:r>
    </w:p>
    <w:p w14:paraId="6AD8B0FF" w14:textId="3B6AB0FC" w:rsidR="003C5C23" w:rsidRPr="00EF3E5C" w:rsidRDefault="00EF3E5C" w:rsidP="00EF3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C5C23" w:rsidRPr="00EF3E5C">
        <w:rPr>
          <w:rFonts w:ascii="Times New Roman" w:hAnsi="Times New Roman" w:cs="Times New Roman"/>
          <w:sz w:val="24"/>
          <w:szCs w:val="24"/>
        </w:rPr>
        <w:t>Acceptance Recovery Center…………………………………………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3C5C23" w:rsidRPr="00EF3E5C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1</w:t>
      </w:r>
      <w:r w:rsidR="00C00FF6">
        <w:rPr>
          <w:rFonts w:ascii="Times New Roman" w:hAnsi="Times New Roman" w:cs="Times New Roman"/>
          <w:sz w:val="24"/>
          <w:szCs w:val="24"/>
        </w:rPr>
        <w:t>7</w:t>
      </w:r>
      <w:r w:rsidR="0027266D">
        <w:rPr>
          <w:rFonts w:ascii="Times New Roman" w:hAnsi="Times New Roman" w:cs="Times New Roman"/>
          <w:sz w:val="24"/>
          <w:szCs w:val="24"/>
        </w:rPr>
        <w:t>,0</w:t>
      </w:r>
      <w:r w:rsidR="00C00FF6">
        <w:rPr>
          <w:rFonts w:ascii="Times New Roman" w:hAnsi="Times New Roman" w:cs="Times New Roman"/>
          <w:sz w:val="24"/>
          <w:szCs w:val="24"/>
        </w:rPr>
        <w:t>1</w:t>
      </w:r>
      <w:r w:rsidR="0027266D">
        <w:rPr>
          <w:rFonts w:ascii="Times New Roman" w:hAnsi="Times New Roman" w:cs="Times New Roman"/>
          <w:sz w:val="24"/>
          <w:szCs w:val="24"/>
        </w:rPr>
        <w:t>0</w:t>
      </w:r>
    </w:p>
    <w:p w14:paraId="160B08A5" w14:textId="7A606D8E" w:rsidR="003C5C23" w:rsidRPr="008074F9" w:rsidRDefault="003C5C23" w:rsidP="008074F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074F9">
        <w:rPr>
          <w:rFonts w:ascii="Times New Roman" w:hAnsi="Times New Roman" w:cs="Times New Roman"/>
          <w:sz w:val="24"/>
          <w:szCs w:val="24"/>
        </w:rPr>
        <w:t xml:space="preserve">Alumni treatment follow-up </w:t>
      </w:r>
      <w:r w:rsidR="00EF3E5C">
        <w:rPr>
          <w:rFonts w:ascii="Times New Roman" w:hAnsi="Times New Roman" w:cs="Times New Roman"/>
          <w:sz w:val="24"/>
          <w:szCs w:val="24"/>
        </w:rPr>
        <w:t xml:space="preserve">transitional housing </w:t>
      </w:r>
      <w:r w:rsidRPr="008074F9">
        <w:rPr>
          <w:rFonts w:ascii="Times New Roman" w:hAnsi="Times New Roman" w:cs="Times New Roman"/>
          <w:sz w:val="24"/>
          <w:szCs w:val="24"/>
        </w:rPr>
        <w:t>program for recovery program graduates</w:t>
      </w:r>
    </w:p>
    <w:p w14:paraId="40576BE5" w14:textId="197038F7" w:rsidR="003C5C23" w:rsidRDefault="003C5C23" w:rsidP="00EF3E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 Behavioral Health Systems…………………………………$</w:t>
      </w:r>
      <w:r w:rsidR="00EF3E5C">
        <w:rPr>
          <w:rFonts w:ascii="Times New Roman" w:hAnsi="Times New Roman" w:cs="Times New Roman"/>
          <w:sz w:val="24"/>
          <w:szCs w:val="24"/>
        </w:rPr>
        <w:t>1</w:t>
      </w:r>
      <w:r w:rsidR="00C00FF6">
        <w:rPr>
          <w:rFonts w:ascii="Times New Roman" w:hAnsi="Times New Roman" w:cs="Times New Roman"/>
          <w:sz w:val="24"/>
          <w:szCs w:val="24"/>
        </w:rPr>
        <w:t>6</w:t>
      </w:r>
      <w:r w:rsidR="0027266D">
        <w:rPr>
          <w:rFonts w:ascii="Times New Roman" w:hAnsi="Times New Roman" w:cs="Times New Roman"/>
          <w:sz w:val="24"/>
          <w:szCs w:val="24"/>
        </w:rPr>
        <w:t>,0</w:t>
      </w:r>
      <w:r w:rsidR="00C00FF6">
        <w:rPr>
          <w:rFonts w:ascii="Times New Roman" w:hAnsi="Times New Roman" w:cs="Times New Roman"/>
          <w:sz w:val="24"/>
          <w:szCs w:val="24"/>
        </w:rPr>
        <w:t>65</w:t>
      </w:r>
    </w:p>
    <w:p w14:paraId="74D314BE" w14:textId="684CF714" w:rsidR="003C5C23" w:rsidRPr="008074F9" w:rsidRDefault="00EF3E5C" w:rsidP="008074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Homeless Day Service Center and outreach support program to expand housing assistance programs and supportive services to individuals experiencing homelessness.</w:t>
      </w:r>
    </w:p>
    <w:p w14:paraId="60CFB415" w14:textId="01EE08FC" w:rsidR="003C5C23" w:rsidRDefault="003C5C23" w:rsidP="00EF3E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Athens Community Council on Aging……………………………</w:t>
      </w:r>
      <w:r w:rsidR="00B4133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……$</w:t>
      </w:r>
      <w:r w:rsidR="00EF3E5C">
        <w:rPr>
          <w:rFonts w:ascii="Times New Roman" w:hAnsi="Times New Roman" w:cs="Times New Roman"/>
          <w:sz w:val="24"/>
          <w:szCs w:val="24"/>
        </w:rPr>
        <w:t>1</w:t>
      </w:r>
      <w:r w:rsidR="00C00FF6">
        <w:rPr>
          <w:rFonts w:ascii="Times New Roman" w:hAnsi="Times New Roman" w:cs="Times New Roman"/>
          <w:sz w:val="24"/>
          <w:szCs w:val="24"/>
        </w:rPr>
        <w:t>7</w:t>
      </w:r>
      <w:r w:rsidR="00EF3E5C">
        <w:rPr>
          <w:rFonts w:ascii="Times New Roman" w:hAnsi="Times New Roman" w:cs="Times New Roman"/>
          <w:sz w:val="24"/>
          <w:szCs w:val="24"/>
        </w:rPr>
        <w:t>,0</w:t>
      </w:r>
      <w:r w:rsidR="00C00FF6">
        <w:rPr>
          <w:rFonts w:ascii="Times New Roman" w:hAnsi="Times New Roman" w:cs="Times New Roman"/>
          <w:sz w:val="24"/>
          <w:szCs w:val="24"/>
        </w:rPr>
        <w:t>1</w:t>
      </w:r>
      <w:r w:rsidR="00EF3E5C">
        <w:rPr>
          <w:rFonts w:ascii="Times New Roman" w:hAnsi="Times New Roman" w:cs="Times New Roman"/>
          <w:sz w:val="24"/>
          <w:szCs w:val="24"/>
        </w:rPr>
        <w:t>0</w:t>
      </w:r>
    </w:p>
    <w:p w14:paraId="1B3C7B99" w14:textId="2FE9A90A" w:rsidR="003C5C23" w:rsidRPr="008074F9" w:rsidRDefault="003C5C23" w:rsidP="008074F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074F9">
        <w:rPr>
          <w:rFonts w:ascii="Times New Roman" w:hAnsi="Times New Roman" w:cs="Times New Roman"/>
          <w:sz w:val="24"/>
          <w:szCs w:val="24"/>
        </w:rPr>
        <w:t>Transportation for seniors to appointments and services</w:t>
      </w:r>
    </w:p>
    <w:p w14:paraId="7A5E5A9F" w14:textId="7F618FCA" w:rsidR="003C5C23" w:rsidRDefault="003C5C23" w:rsidP="00EF3E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Athens Land Trust…………………………………………………</w:t>
      </w:r>
      <w:r w:rsidR="00B4133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…...$</w:t>
      </w:r>
      <w:r w:rsidR="00C00FF6">
        <w:rPr>
          <w:rFonts w:ascii="Times New Roman" w:hAnsi="Times New Roman" w:cs="Times New Roman"/>
          <w:sz w:val="24"/>
          <w:szCs w:val="24"/>
        </w:rPr>
        <w:t>18</w:t>
      </w:r>
      <w:r w:rsidR="00EF3E5C"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9</w:t>
      </w:r>
      <w:r w:rsidR="00EF3E5C">
        <w:rPr>
          <w:rFonts w:ascii="Times New Roman" w:hAnsi="Times New Roman" w:cs="Times New Roman"/>
          <w:sz w:val="24"/>
          <w:szCs w:val="24"/>
        </w:rPr>
        <w:t>00</w:t>
      </w:r>
    </w:p>
    <w:p w14:paraId="10C76EE4" w14:textId="0A6F0859" w:rsidR="003C5C23" w:rsidRPr="008074F9" w:rsidRDefault="00B4133B" w:rsidP="00B4133B">
      <w:pPr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5C23" w:rsidRPr="008074F9">
        <w:rPr>
          <w:rFonts w:ascii="Times New Roman" w:hAnsi="Times New Roman" w:cs="Times New Roman"/>
          <w:sz w:val="24"/>
          <w:szCs w:val="24"/>
        </w:rPr>
        <w:t>Comprehensive housing couns</w:t>
      </w:r>
      <w:r w:rsidR="00EF3E5C">
        <w:rPr>
          <w:rFonts w:ascii="Times New Roman" w:hAnsi="Times New Roman" w:cs="Times New Roman"/>
          <w:sz w:val="24"/>
          <w:szCs w:val="24"/>
        </w:rPr>
        <w:t xml:space="preserve">eling and financial education </w:t>
      </w:r>
      <w:r>
        <w:rPr>
          <w:rFonts w:ascii="Times New Roman" w:hAnsi="Times New Roman" w:cs="Times New Roman"/>
          <w:sz w:val="24"/>
          <w:szCs w:val="24"/>
        </w:rPr>
        <w:t>for low-to-moderate income individuals</w:t>
      </w:r>
    </w:p>
    <w:p w14:paraId="4DF5CE4F" w14:textId="52AA9C25" w:rsidR="008074F9" w:rsidRDefault="008074F9" w:rsidP="00EF3E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Athens </w:t>
      </w:r>
      <w:r w:rsidR="00EF3E5C">
        <w:rPr>
          <w:rFonts w:ascii="Times New Roman" w:hAnsi="Times New Roman" w:cs="Times New Roman"/>
          <w:sz w:val="24"/>
          <w:szCs w:val="24"/>
        </w:rPr>
        <w:t>Nurses Clinic…..</w:t>
      </w:r>
      <w:r w:rsidRPr="005052A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133B">
        <w:rPr>
          <w:rFonts w:ascii="Times New Roman" w:hAnsi="Times New Roman" w:cs="Times New Roman"/>
          <w:sz w:val="24"/>
          <w:szCs w:val="24"/>
        </w:rPr>
        <w:t>.</w:t>
      </w:r>
      <w:r w:rsidRPr="005052AC">
        <w:rPr>
          <w:rFonts w:ascii="Times New Roman" w:hAnsi="Times New Roman" w:cs="Times New Roman"/>
          <w:sz w:val="24"/>
          <w:szCs w:val="24"/>
        </w:rPr>
        <w:t>…….</w:t>
      </w:r>
      <w:r w:rsidR="005052AC">
        <w:rPr>
          <w:rFonts w:ascii="Times New Roman" w:hAnsi="Times New Roman" w:cs="Times New Roman"/>
          <w:sz w:val="24"/>
          <w:szCs w:val="24"/>
        </w:rPr>
        <w:t>$</w:t>
      </w:r>
      <w:r w:rsidR="00EF3E5C">
        <w:rPr>
          <w:rFonts w:ascii="Times New Roman" w:hAnsi="Times New Roman" w:cs="Times New Roman"/>
          <w:sz w:val="24"/>
          <w:szCs w:val="24"/>
        </w:rPr>
        <w:t>1</w:t>
      </w:r>
      <w:r w:rsidR="00C00FF6">
        <w:rPr>
          <w:rFonts w:ascii="Times New Roman" w:hAnsi="Times New Roman" w:cs="Times New Roman"/>
          <w:sz w:val="24"/>
          <w:szCs w:val="24"/>
        </w:rPr>
        <w:t>7</w:t>
      </w:r>
      <w:r w:rsidR="00EF3E5C">
        <w:rPr>
          <w:rFonts w:ascii="Times New Roman" w:hAnsi="Times New Roman" w:cs="Times New Roman"/>
          <w:sz w:val="24"/>
          <w:szCs w:val="24"/>
        </w:rPr>
        <w:t>,0</w:t>
      </w:r>
      <w:r w:rsidR="00C00FF6">
        <w:rPr>
          <w:rFonts w:ascii="Times New Roman" w:hAnsi="Times New Roman" w:cs="Times New Roman"/>
          <w:sz w:val="24"/>
          <w:szCs w:val="24"/>
        </w:rPr>
        <w:t>1</w:t>
      </w:r>
      <w:r w:rsidR="00EF3E5C">
        <w:rPr>
          <w:rFonts w:ascii="Times New Roman" w:hAnsi="Times New Roman" w:cs="Times New Roman"/>
          <w:sz w:val="24"/>
          <w:szCs w:val="24"/>
        </w:rPr>
        <w:t>0</w:t>
      </w:r>
    </w:p>
    <w:p w14:paraId="69F8905A" w14:textId="0CBBCAEF" w:rsidR="008074F9" w:rsidRPr="008074F9" w:rsidRDefault="00B4133B" w:rsidP="008074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Dental services for homeless individuals</w:t>
      </w:r>
    </w:p>
    <w:p w14:paraId="1CEEB6DC" w14:textId="4670B8F9" w:rsidR="003C5C23" w:rsidRDefault="003C5C23" w:rsidP="00EF3E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052AC">
        <w:rPr>
          <w:rFonts w:ascii="Times New Roman" w:hAnsi="Times New Roman" w:cs="Times New Roman"/>
          <w:sz w:val="24"/>
          <w:szCs w:val="24"/>
        </w:rPr>
        <w:t>Chess and Community Conference……………………………………..$</w:t>
      </w:r>
      <w:r w:rsidR="00C00FF6">
        <w:rPr>
          <w:rFonts w:ascii="Times New Roman" w:hAnsi="Times New Roman" w:cs="Times New Roman"/>
          <w:sz w:val="24"/>
          <w:szCs w:val="24"/>
        </w:rPr>
        <w:t>18</w:t>
      </w:r>
      <w:r w:rsidR="00B4133B"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9</w:t>
      </w:r>
      <w:r w:rsidR="00B4133B">
        <w:rPr>
          <w:rFonts w:ascii="Times New Roman" w:hAnsi="Times New Roman" w:cs="Times New Roman"/>
          <w:sz w:val="24"/>
          <w:szCs w:val="24"/>
        </w:rPr>
        <w:t>00</w:t>
      </w:r>
      <w:r w:rsidR="00AC01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9E0B4" w14:textId="73122D28" w:rsidR="003C5C23" w:rsidRDefault="003C5C23" w:rsidP="001309CC">
      <w:pPr>
        <w:ind w:left="360"/>
        <w:rPr>
          <w:rFonts w:ascii="Times New Roman" w:hAnsi="Times New Roman" w:cs="Times New Roman"/>
          <w:sz w:val="24"/>
          <w:szCs w:val="24"/>
        </w:rPr>
      </w:pPr>
      <w:r w:rsidRPr="001309CC">
        <w:rPr>
          <w:rFonts w:ascii="Times New Roman" w:hAnsi="Times New Roman" w:cs="Times New Roman"/>
          <w:sz w:val="24"/>
          <w:szCs w:val="24"/>
        </w:rPr>
        <w:t xml:space="preserve">Project Rewire </w:t>
      </w:r>
      <w:r w:rsidR="00B4133B">
        <w:rPr>
          <w:rFonts w:ascii="Times New Roman" w:hAnsi="Times New Roman" w:cs="Times New Roman"/>
          <w:sz w:val="24"/>
          <w:szCs w:val="24"/>
        </w:rPr>
        <w:t xml:space="preserve">program </w:t>
      </w:r>
      <w:r w:rsidRPr="001309CC">
        <w:rPr>
          <w:rFonts w:ascii="Times New Roman" w:hAnsi="Times New Roman" w:cs="Times New Roman"/>
          <w:sz w:val="24"/>
          <w:szCs w:val="24"/>
        </w:rPr>
        <w:t xml:space="preserve">that includes STEM and critical thinking programs </w:t>
      </w:r>
      <w:r w:rsidR="00B4133B">
        <w:rPr>
          <w:rFonts w:ascii="Times New Roman" w:hAnsi="Times New Roman" w:cs="Times New Roman"/>
          <w:sz w:val="24"/>
          <w:szCs w:val="24"/>
        </w:rPr>
        <w:t>for</w:t>
      </w:r>
      <w:r w:rsidRPr="001309CC">
        <w:rPr>
          <w:rFonts w:ascii="Times New Roman" w:hAnsi="Times New Roman" w:cs="Times New Roman"/>
          <w:sz w:val="24"/>
          <w:szCs w:val="24"/>
        </w:rPr>
        <w:t xml:space="preserve"> low income youth</w:t>
      </w:r>
    </w:p>
    <w:p w14:paraId="006130AD" w14:textId="5E3409F1" w:rsidR="00B4133B" w:rsidRDefault="00B4133B" w:rsidP="00B41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7266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Divas Who Win…………………………………………………………. $</w:t>
      </w:r>
      <w:r w:rsidR="00C00FF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0917A752" w14:textId="12DDAE34" w:rsidR="00B4133B" w:rsidRPr="001309CC" w:rsidRDefault="00B4133B" w:rsidP="00B41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Workforce development program for women in special population groups</w:t>
      </w:r>
    </w:p>
    <w:p w14:paraId="035E1783" w14:textId="6E18BAFA" w:rsidR="003C5C23" w:rsidRPr="0027266D" w:rsidRDefault="0027266D" w:rsidP="00272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3C5C23" w:rsidRPr="0027266D">
        <w:rPr>
          <w:rFonts w:ascii="Times New Roman" w:hAnsi="Times New Roman" w:cs="Times New Roman"/>
          <w:sz w:val="24"/>
          <w:szCs w:val="24"/>
        </w:rPr>
        <w:t xml:space="preserve">Family </w:t>
      </w:r>
      <w:r w:rsidR="008074F9" w:rsidRPr="0027266D">
        <w:rPr>
          <w:rFonts w:ascii="Times New Roman" w:hAnsi="Times New Roman" w:cs="Times New Roman"/>
          <w:sz w:val="24"/>
          <w:szCs w:val="24"/>
        </w:rPr>
        <w:t>Promise</w:t>
      </w:r>
      <w:r w:rsidR="00B4133B" w:rsidRPr="0027266D">
        <w:rPr>
          <w:rFonts w:ascii="Times New Roman" w:hAnsi="Times New Roman" w:cs="Times New Roman"/>
          <w:sz w:val="24"/>
          <w:szCs w:val="24"/>
        </w:rPr>
        <w:t xml:space="preserve"> of Athens……………</w:t>
      </w:r>
      <w:r w:rsidR="003C5C23" w:rsidRPr="0027266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074F9" w:rsidRPr="0027266D">
        <w:rPr>
          <w:rFonts w:ascii="Times New Roman" w:hAnsi="Times New Roman" w:cs="Times New Roman"/>
          <w:sz w:val="24"/>
          <w:szCs w:val="24"/>
        </w:rPr>
        <w:t>…</w:t>
      </w:r>
      <w:r w:rsidRPr="0027266D">
        <w:rPr>
          <w:rFonts w:ascii="Times New Roman" w:hAnsi="Times New Roman" w:cs="Times New Roman"/>
          <w:sz w:val="24"/>
          <w:szCs w:val="24"/>
        </w:rPr>
        <w:t>. $</w:t>
      </w:r>
      <w:r w:rsidR="00C00FF6">
        <w:rPr>
          <w:rFonts w:ascii="Times New Roman" w:hAnsi="Times New Roman" w:cs="Times New Roman"/>
          <w:sz w:val="24"/>
          <w:szCs w:val="24"/>
        </w:rPr>
        <w:t>18</w:t>
      </w:r>
      <w:r w:rsidRPr="0027266D"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9</w:t>
      </w:r>
      <w:r w:rsidRPr="0027266D">
        <w:rPr>
          <w:rFonts w:ascii="Times New Roman" w:hAnsi="Times New Roman" w:cs="Times New Roman"/>
          <w:sz w:val="24"/>
          <w:szCs w:val="24"/>
        </w:rPr>
        <w:t>00</w:t>
      </w:r>
    </w:p>
    <w:p w14:paraId="4BB89FF5" w14:textId="232B7BB7" w:rsidR="003C5C23" w:rsidRDefault="001309CC" w:rsidP="001309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Shelter and services for homeless families</w:t>
      </w:r>
    </w:p>
    <w:p w14:paraId="25A0B4A4" w14:textId="6374C0A6" w:rsidR="00B4133B" w:rsidRDefault="0027266D" w:rsidP="00B41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4133B">
        <w:rPr>
          <w:rFonts w:ascii="Times New Roman" w:hAnsi="Times New Roman" w:cs="Times New Roman"/>
          <w:sz w:val="24"/>
          <w:szCs w:val="24"/>
        </w:rPr>
        <w:t>.  Georgia Conflict Center…………………………………………………$</w:t>
      </w:r>
      <w:r w:rsidR="00C00FF6">
        <w:rPr>
          <w:rFonts w:ascii="Times New Roman" w:hAnsi="Times New Roman" w:cs="Times New Roman"/>
          <w:sz w:val="24"/>
          <w:szCs w:val="24"/>
        </w:rPr>
        <w:t>18</w:t>
      </w:r>
      <w:r w:rsidR="00B4133B"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9</w:t>
      </w:r>
      <w:r w:rsidR="00B4133B">
        <w:rPr>
          <w:rFonts w:ascii="Times New Roman" w:hAnsi="Times New Roman" w:cs="Times New Roman"/>
          <w:sz w:val="24"/>
          <w:szCs w:val="24"/>
        </w:rPr>
        <w:t>00</w:t>
      </w:r>
    </w:p>
    <w:p w14:paraId="6C2E5DB2" w14:textId="3D60B5CC" w:rsidR="00B4133B" w:rsidRDefault="00B4133B" w:rsidP="00B4133B">
      <w:pPr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Restorative Justice Program to reduce criminalization of young people by serving as an alternative option to sentencing.</w:t>
      </w:r>
    </w:p>
    <w:p w14:paraId="25E3C98D" w14:textId="78CC6BA3" w:rsidR="00E24368" w:rsidRPr="0027266D" w:rsidRDefault="0027266D" w:rsidP="00272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</w:t>
      </w:r>
      <w:r w:rsidR="00E24368" w:rsidRPr="0027266D">
        <w:rPr>
          <w:rFonts w:ascii="Times New Roman" w:hAnsi="Times New Roman" w:cs="Times New Roman"/>
          <w:sz w:val="24"/>
          <w:szCs w:val="24"/>
        </w:rPr>
        <w:t>Sparrow’s Nest…………………………………………………………..$1</w:t>
      </w:r>
      <w:r w:rsidR="00C00FF6">
        <w:rPr>
          <w:rFonts w:ascii="Times New Roman" w:hAnsi="Times New Roman" w:cs="Times New Roman"/>
          <w:sz w:val="24"/>
          <w:szCs w:val="24"/>
        </w:rPr>
        <w:t>4</w:t>
      </w:r>
      <w:r w:rsidR="00E24368" w:rsidRPr="0027266D">
        <w:rPr>
          <w:rFonts w:ascii="Times New Roman" w:hAnsi="Times New Roman" w:cs="Times New Roman"/>
          <w:sz w:val="24"/>
          <w:szCs w:val="24"/>
        </w:rPr>
        <w:t>,</w:t>
      </w:r>
      <w:r w:rsidR="00F55D3E">
        <w:rPr>
          <w:rFonts w:ascii="Times New Roman" w:hAnsi="Times New Roman" w:cs="Times New Roman"/>
          <w:sz w:val="24"/>
          <w:szCs w:val="24"/>
        </w:rPr>
        <w:t>96</w:t>
      </w:r>
      <w:r w:rsidR="00C00FF6">
        <w:rPr>
          <w:rFonts w:ascii="Times New Roman" w:hAnsi="Times New Roman" w:cs="Times New Roman"/>
          <w:sz w:val="24"/>
          <w:szCs w:val="24"/>
        </w:rPr>
        <w:t>8</w:t>
      </w:r>
    </w:p>
    <w:p w14:paraId="1712626E" w14:textId="1EFAF09F" w:rsidR="003B174A" w:rsidRPr="005D13A7" w:rsidRDefault="003B174A" w:rsidP="003B174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Supportive services to individuals experiencing homelessness.</w:t>
      </w:r>
    </w:p>
    <w:p w14:paraId="04DD49A8" w14:textId="480957F7" w:rsidR="00AC0149" w:rsidRDefault="00AC0149" w:rsidP="00B4133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Ark UMOC……………</w:t>
      </w:r>
      <w:r w:rsidR="00B4133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…………………………………………...$</w:t>
      </w:r>
      <w:r w:rsidR="00C00FF6">
        <w:rPr>
          <w:rFonts w:ascii="Times New Roman" w:hAnsi="Times New Roman" w:cs="Times New Roman"/>
          <w:sz w:val="24"/>
          <w:szCs w:val="24"/>
        </w:rPr>
        <w:t>18</w:t>
      </w:r>
      <w:r w:rsidR="00B4133B">
        <w:rPr>
          <w:rFonts w:ascii="Times New Roman" w:hAnsi="Times New Roman" w:cs="Times New Roman"/>
          <w:sz w:val="24"/>
          <w:szCs w:val="24"/>
        </w:rPr>
        <w:t>,</w:t>
      </w:r>
      <w:r w:rsidR="00C00FF6">
        <w:rPr>
          <w:rFonts w:ascii="Times New Roman" w:hAnsi="Times New Roman" w:cs="Times New Roman"/>
          <w:sz w:val="24"/>
          <w:szCs w:val="24"/>
        </w:rPr>
        <w:t>9</w:t>
      </w:r>
      <w:r w:rsidR="00B4133B">
        <w:rPr>
          <w:rFonts w:ascii="Times New Roman" w:hAnsi="Times New Roman" w:cs="Times New Roman"/>
          <w:sz w:val="24"/>
          <w:szCs w:val="24"/>
        </w:rPr>
        <w:t>00</w:t>
      </w:r>
    </w:p>
    <w:p w14:paraId="3F419856" w14:textId="21958FCE" w:rsidR="00AC0149" w:rsidRPr="008074F9" w:rsidRDefault="00AC0149" w:rsidP="00EF3E5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074F9">
        <w:rPr>
          <w:rFonts w:ascii="Times New Roman" w:hAnsi="Times New Roman" w:cs="Times New Roman"/>
          <w:sz w:val="24"/>
          <w:szCs w:val="24"/>
        </w:rPr>
        <w:t>Financial education, counseling</w:t>
      </w:r>
      <w:r>
        <w:rPr>
          <w:rFonts w:ascii="Times New Roman" w:hAnsi="Times New Roman" w:cs="Times New Roman"/>
          <w:sz w:val="24"/>
          <w:szCs w:val="24"/>
        </w:rPr>
        <w:t>, and financial products for low income</w:t>
      </w:r>
      <w:r w:rsidRPr="00807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individuals</w:t>
      </w:r>
    </w:p>
    <w:p w14:paraId="693132AF" w14:textId="643D186F" w:rsidR="00EF3E5C" w:rsidRPr="00EF3E5C" w:rsidRDefault="003C5C23" w:rsidP="003C5C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3C5C23">
        <w:rPr>
          <w:rFonts w:ascii="Times New Roman" w:hAnsi="Times New Roman" w:cs="Times New Roman"/>
          <w:b/>
          <w:sz w:val="24"/>
          <w:szCs w:val="24"/>
        </w:rPr>
        <w:t>Total Public Services………………………………………………………</w:t>
      </w:r>
      <w:r w:rsidR="00A70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C23">
        <w:rPr>
          <w:rFonts w:ascii="Times New Roman" w:hAnsi="Times New Roman" w:cs="Times New Roman"/>
          <w:b/>
          <w:sz w:val="24"/>
          <w:szCs w:val="24"/>
        </w:rPr>
        <w:t>$</w:t>
      </w:r>
      <w:r w:rsidR="00C00FF6">
        <w:rPr>
          <w:rFonts w:ascii="Times New Roman" w:hAnsi="Times New Roman" w:cs="Times New Roman"/>
          <w:b/>
          <w:sz w:val="24"/>
          <w:szCs w:val="24"/>
        </w:rPr>
        <w:t>195</w:t>
      </w:r>
      <w:r w:rsidR="00EF3E5C">
        <w:rPr>
          <w:rFonts w:ascii="Times New Roman" w:hAnsi="Times New Roman" w:cs="Times New Roman"/>
          <w:b/>
          <w:sz w:val="24"/>
          <w:szCs w:val="24"/>
        </w:rPr>
        <w:t>,</w:t>
      </w:r>
      <w:r w:rsidR="00C00FF6">
        <w:rPr>
          <w:rFonts w:ascii="Times New Roman" w:hAnsi="Times New Roman" w:cs="Times New Roman"/>
          <w:b/>
          <w:sz w:val="24"/>
          <w:szCs w:val="24"/>
        </w:rPr>
        <w:t>463</w:t>
      </w:r>
    </w:p>
    <w:p w14:paraId="7F7BE47C" w14:textId="77777777" w:rsidR="001309CC" w:rsidRDefault="001309CC" w:rsidP="003C5C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1EE467F" w14:textId="3A266ED6" w:rsidR="00A706BC" w:rsidRDefault="00A706BC" w:rsidP="00A706BC">
      <w:pPr>
        <w:rPr>
          <w:rFonts w:ascii="Times New Roman" w:hAnsi="Times New Roman" w:cs="Times New Roman"/>
          <w:b/>
          <w:sz w:val="24"/>
          <w:szCs w:val="24"/>
        </w:rPr>
      </w:pPr>
      <w:r w:rsidRPr="00A706BC">
        <w:rPr>
          <w:rFonts w:ascii="Times New Roman" w:hAnsi="Times New Roman" w:cs="Times New Roman"/>
          <w:b/>
          <w:sz w:val="24"/>
          <w:szCs w:val="24"/>
        </w:rPr>
        <w:t>Administration and Planning</w:t>
      </w:r>
    </w:p>
    <w:p w14:paraId="3D134DA7" w14:textId="298FC05B" w:rsidR="00A706BC" w:rsidRPr="00A706BC" w:rsidRDefault="00A706BC" w:rsidP="00B4133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HCD Planning and Administration……………………………………</w:t>
      </w:r>
      <w:r w:rsidR="000E7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$</w:t>
      </w:r>
      <w:r w:rsidR="00EF3E5C">
        <w:rPr>
          <w:rFonts w:ascii="Times New Roman" w:hAnsi="Times New Roman" w:cs="Times New Roman"/>
          <w:sz w:val="24"/>
          <w:szCs w:val="24"/>
        </w:rPr>
        <w:t>2</w:t>
      </w:r>
      <w:r w:rsidR="00C00FF6">
        <w:rPr>
          <w:rFonts w:ascii="Times New Roman" w:hAnsi="Times New Roman" w:cs="Times New Roman"/>
          <w:sz w:val="24"/>
          <w:szCs w:val="24"/>
        </w:rPr>
        <w:t>60</w:t>
      </w:r>
      <w:r w:rsidR="00EF3E5C">
        <w:rPr>
          <w:rFonts w:ascii="Times New Roman" w:hAnsi="Times New Roman" w:cs="Times New Roman"/>
          <w:sz w:val="24"/>
          <w:szCs w:val="24"/>
        </w:rPr>
        <w:t>,6</w:t>
      </w:r>
      <w:r w:rsidR="00C00FF6">
        <w:rPr>
          <w:rFonts w:ascii="Times New Roman" w:hAnsi="Times New Roman" w:cs="Times New Roman"/>
          <w:sz w:val="24"/>
          <w:szCs w:val="24"/>
        </w:rPr>
        <w:t>18</w:t>
      </w:r>
    </w:p>
    <w:p w14:paraId="2896DF81" w14:textId="77777777" w:rsidR="00551634" w:rsidRDefault="00A706BC" w:rsidP="00A706B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(20% Cap)</w:t>
      </w:r>
    </w:p>
    <w:p w14:paraId="5AD96532" w14:textId="11BB7B33" w:rsidR="00987ECE" w:rsidRDefault="00A706BC" w:rsidP="009F19CD">
      <w:pPr>
        <w:rPr>
          <w:rFonts w:ascii="Times New Roman" w:hAnsi="Times New Roman" w:cs="Times New Roman"/>
          <w:sz w:val="24"/>
          <w:szCs w:val="24"/>
        </w:rPr>
      </w:pPr>
      <w:r w:rsidRPr="00A706BC">
        <w:rPr>
          <w:rFonts w:ascii="Times New Roman" w:hAnsi="Times New Roman" w:cs="Times New Roman"/>
          <w:b/>
          <w:sz w:val="24"/>
          <w:szCs w:val="24"/>
        </w:rPr>
        <w:t>Total CDBG Adm</w:t>
      </w:r>
      <w:r w:rsidR="000E7699">
        <w:rPr>
          <w:rFonts w:ascii="Times New Roman" w:hAnsi="Times New Roman" w:cs="Times New Roman"/>
          <w:b/>
          <w:sz w:val="24"/>
          <w:szCs w:val="24"/>
        </w:rPr>
        <w:t>inistration</w:t>
      </w:r>
      <w:r w:rsidR="000E7699" w:rsidRPr="000E7699"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  <w:r w:rsidR="00987ECE" w:rsidRPr="000E7699">
        <w:rPr>
          <w:rFonts w:ascii="Times New Roman" w:hAnsi="Times New Roman" w:cs="Times New Roman"/>
          <w:b/>
          <w:sz w:val="24"/>
          <w:szCs w:val="24"/>
        </w:rPr>
        <w:t>$</w:t>
      </w:r>
      <w:r w:rsidR="00EF3E5C">
        <w:rPr>
          <w:rFonts w:ascii="Times New Roman" w:hAnsi="Times New Roman" w:cs="Times New Roman"/>
          <w:b/>
          <w:sz w:val="24"/>
          <w:szCs w:val="24"/>
        </w:rPr>
        <w:t>2</w:t>
      </w:r>
      <w:r w:rsidR="00C00FF6">
        <w:rPr>
          <w:rFonts w:ascii="Times New Roman" w:hAnsi="Times New Roman" w:cs="Times New Roman"/>
          <w:b/>
          <w:sz w:val="24"/>
          <w:szCs w:val="24"/>
        </w:rPr>
        <w:t>60</w:t>
      </w:r>
      <w:r w:rsidR="00EF3E5C">
        <w:rPr>
          <w:rFonts w:ascii="Times New Roman" w:hAnsi="Times New Roman" w:cs="Times New Roman"/>
          <w:b/>
          <w:sz w:val="24"/>
          <w:szCs w:val="24"/>
        </w:rPr>
        <w:t>,6</w:t>
      </w:r>
      <w:r w:rsidR="00C00FF6">
        <w:rPr>
          <w:rFonts w:ascii="Times New Roman" w:hAnsi="Times New Roman" w:cs="Times New Roman"/>
          <w:b/>
          <w:sz w:val="24"/>
          <w:szCs w:val="24"/>
        </w:rPr>
        <w:t>18</w:t>
      </w:r>
    </w:p>
    <w:p w14:paraId="610C1B5C" w14:textId="1740DECE" w:rsidR="000E7699" w:rsidRDefault="000E7699" w:rsidP="009F19CD">
      <w:pPr>
        <w:rPr>
          <w:rFonts w:ascii="Times New Roman" w:hAnsi="Times New Roman" w:cs="Times New Roman"/>
          <w:b/>
          <w:sz w:val="24"/>
          <w:szCs w:val="24"/>
        </w:rPr>
      </w:pPr>
    </w:p>
    <w:p w14:paraId="2EB04EF1" w14:textId="77777777" w:rsidR="0027266D" w:rsidRDefault="0027266D" w:rsidP="009F19CD">
      <w:pPr>
        <w:rPr>
          <w:rFonts w:ascii="Times New Roman" w:hAnsi="Times New Roman" w:cs="Times New Roman"/>
          <w:b/>
          <w:sz w:val="24"/>
          <w:szCs w:val="24"/>
        </w:rPr>
      </w:pPr>
    </w:p>
    <w:p w14:paraId="28827D5A" w14:textId="431A624A" w:rsidR="00A706BC" w:rsidRDefault="00987ECE" w:rsidP="009F1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HOME Funds Available for FY2</w:t>
      </w:r>
      <w:r w:rsidR="00EF3E5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(July 1, 202</w:t>
      </w:r>
      <w:r w:rsidR="00EF3E5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June 30, 202</w:t>
      </w:r>
      <w:r w:rsidR="00EF3E5C">
        <w:rPr>
          <w:rFonts w:ascii="Times New Roman" w:hAnsi="Times New Roman" w:cs="Times New Roman"/>
          <w:b/>
          <w:sz w:val="24"/>
          <w:szCs w:val="24"/>
        </w:rPr>
        <w:t>3</w:t>
      </w:r>
      <w:r w:rsidR="005D13A7">
        <w:rPr>
          <w:rFonts w:ascii="Times New Roman" w:hAnsi="Times New Roman" w:cs="Times New Roman"/>
          <w:b/>
          <w:sz w:val="24"/>
          <w:szCs w:val="24"/>
        </w:rPr>
        <w:t>)</w:t>
      </w:r>
    </w:p>
    <w:p w14:paraId="310FB2DF" w14:textId="77777777" w:rsidR="00A706BC" w:rsidRPr="000E7699" w:rsidRDefault="00A706BC" w:rsidP="00A706B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E7699">
        <w:rPr>
          <w:rFonts w:ascii="Times New Roman" w:hAnsi="Times New Roman" w:cs="Times New Roman"/>
          <w:sz w:val="24"/>
          <w:szCs w:val="24"/>
        </w:rPr>
        <w:t xml:space="preserve">Housing and Community Development </w:t>
      </w:r>
    </w:p>
    <w:p w14:paraId="424DF24C" w14:textId="4464F5D6" w:rsidR="00A706BC" w:rsidRPr="000E7699" w:rsidRDefault="00A706BC" w:rsidP="00A706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E7699">
        <w:rPr>
          <w:rFonts w:ascii="Times New Roman" w:hAnsi="Times New Roman" w:cs="Times New Roman"/>
          <w:sz w:val="24"/>
          <w:szCs w:val="24"/>
        </w:rPr>
        <w:t>Affordable housing construction</w:t>
      </w:r>
      <w:r w:rsidR="000E769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F3E5C">
        <w:rPr>
          <w:rFonts w:ascii="Times New Roman" w:hAnsi="Times New Roman" w:cs="Times New Roman"/>
          <w:sz w:val="24"/>
          <w:szCs w:val="24"/>
        </w:rPr>
        <w:t>..$</w:t>
      </w:r>
      <w:r w:rsidR="00C00FF6">
        <w:rPr>
          <w:rFonts w:ascii="Times New Roman" w:hAnsi="Times New Roman" w:cs="Times New Roman"/>
          <w:sz w:val="24"/>
          <w:szCs w:val="24"/>
        </w:rPr>
        <w:t>773</w:t>
      </w:r>
      <w:r w:rsidR="00EF3E5C">
        <w:rPr>
          <w:rFonts w:ascii="Times New Roman" w:hAnsi="Times New Roman" w:cs="Times New Roman"/>
          <w:sz w:val="24"/>
          <w:szCs w:val="24"/>
        </w:rPr>
        <w:t>,0</w:t>
      </w:r>
      <w:r w:rsidR="00C00FF6">
        <w:rPr>
          <w:rFonts w:ascii="Times New Roman" w:hAnsi="Times New Roman" w:cs="Times New Roman"/>
          <w:sz w:val="24"/>
          <w:szCs w:val="24"/>
        </w:rPr>
        <w:t>42</w:t>
      </w:r>
    </w:p>
    <w:p w14:paraId="43552CEB" w14:textId="77777777" w:rsidR="00A706BC" w:rsidRPr="005052AC" w:rsidRDefault="00C96E9F" w:rsidP="00C96E9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699">
        <w:rPr>
          <w:rFonts w:ascii="Times New Roman" w:hAnsi="Times New Roman" w:cs="Times New Roman"/>
          <w:sz w:val="24"/>
          <w:szCs w:val="24"/>
        </w:rPr>
        <w:t>Administration</w:t>
      </w:r>
    </w:p>
    <w:p w14:paraId="4118B87F" w14:textId="06C1F92B" w:rsidR="00EF3E5C" w:rsidRPr="00EF3E5C" w:rsidRDefault="00C96E9F" w:rsidP="00EF3E5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52AC">
        <w:rPr>
          <w:rFonts w:ascii="Times New Roman" w:hAnsi="Times New Roman" w:cs="Times New Roman"/>
          <w:color w:val="000000" w:themeColor="text1"/>
          <w:sz w:val="24"/>
          <w:szCs w:val="24"/>
        </w:rPr>
        <w:t>HCD administration of HOME program (10% cap)</w:t>
      </w:r>
      <w:r w:rsidR="000E7699" w:rsidRPr="0050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</w:t>
      </w:r>
      <w:r w:rsidR="006963C4" w:rsidRPr="005052AC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="00C00FF6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EF3E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00FF6">
        <w:rPr>
          <w:rFonts w:ascii="Times New Roman" w:hAnsi="Times New Roman" w:cs="Times New Roman"/>
          <w:color w:val="000000" w:themeColor="text1"/>
          <w:sz w:val="24"/>
          <w:szCs w:val="24"/>
        </w:rPr>
        <w:t>893</w:t>
      </w:r>
    </w:p>
    <w:p w14:paraId="089F9FF8" w14:textId="244BCFB1" w:rsidR="00A373CB" w:rsidRPr="00EF3E5C" w:rsidRDefault="002C53B6" w:rsidP="00EF3E5C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0E7699">
        <w:rPr>
          <w:rFonts w:ascii="Times New Roman" w:hAnsi="Times New Roman" w:cs="Times New Roman"/>
          <w:b/>
          <w:sz w:val="24"/>
          <w:szCs w:val="24"/>
        </w:rPr>
        <w:t>Total FY2</w:t>
      </w:r>
      <w:r w:rsidR="005D13A7">
        <w:rPr>
          <w:rFonts w:ascii="Times New Roman" w:hAnsi="Times New Roman" w:cs="Times New Roman"/>
          <w:b/>
          <w:sz w:val="24"/>
          <w:szCs w:val="24"/>
        </w:rPr>
        <w:t>3</w:t>
      </w:r>
      <w:r w:rsidR="00C96E9F" w:rsidRPr="000E7699">
        <w:rPr>
          <w:rFonts w:ascii="Times New Roman" w:hAnsi="Times New Roman" w:cs="Times New Roman"/>
          <w:b/>
          <w:sz w:val="24"/>
          <w:szCs w:val="24"/>
        </w:rPr>
        <w:t xml:space="preserve"> HOME funds</w:t>
      </w:r>
      <w:r w:rsidRPr="000E769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0814F0">
        <w:rPr>
          <w:rFonts w:ascii="Times New Roman" w:hAnsi="Times New Roman" w:cs="Times New Roman"/>
          <w:b/>
          <w:sz w:val="24"/>
          <w:szCs w:val="24"/>
        </w:rPr>
        <w:t>...</w:t>
      </w:r>
      <w:r w:rsidRPr="000E7699">
        <w:rPr>
          <w:rFonts w:ascii="Times New Roman" w:hAnsi="Times New Roman" w:cs="Times New Roman"/>
          <w:b/>
          <w:sz w:val="24"/>
          <w:szCs w:val="24"/>
        </w:rPr>
        <w:t>$</w:t>
      </w:r>
      <w:r w:rsidR="00C00FF6">
        <w:rPr>
          <w:rFonts w:ascii="Times New Roman" w:hAnsi="Times New Roman" w:cs="Times New Roman"/>
          <w:b/>
          <w:sz w:val="24"/>
          <w:szCs w:val="24"/>
        </w:rPr>
        <w:t>858</w:t>
      </w:r>
      <w:r w:rsidR="00EF3E5C">
        <w:rPr>
          <w:rFonts w:ascii="Times New Roman" w:hAnsi="Times New Roman" w:cs="Times New Roman"/>
          <w:b/>
          <w:sz w:val="24"/>
          <w:szCs w:val="24"/>
        </w:rPr>
        <w:t>,</w:t>
      </w:r>
      <w:r w:rsidR="00C00FF6">
        <w:rPr>
          <w:rFonts w:ascii="Times New Roman" w:hAnsi="Times New Roman" w:cs="Times New Roman"/>
          <w:b/>
          <w:sz w:val="24"/>
          <w:szCs w:val="24"/>
        </w:rPr>
        <w:t>935</w:t>
      </w:r>
    </w:p>
    <w:sectPr w:rsidR="00A373CB" w:rsidRPr="00EF3E5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8D2E" w14:textId="77777777" w:rsidR="00DC1CD6" w:rsidRDefault="00DC1CD6" w:rsidP="006E3EDA">
      <w:r>
        <w:separator/>
      </w:r>
    </w:p>
  </w:endnote>
  <w:endnote w:type="continuationSeparator" w:id="0">
    <w:p w14:paraId="66422E69" w14:textId="77777777" w:rsidR="00DC1CD6" w:rsidRDefault="00DC1CD6" w:rsidP="006E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2A4F" w14:textId="77777777" w:rsidR="00B131AE" w:rsidRDefault="00B131AE" w:rsidP="00B131AE"/>
  <w:p w14:paraId="45C2111C" w14:textId="77777777" w:rsidR="00B131AE" w:rsidRDefault="00B131AE" w:rsidP="00B131AE">
    <w:pPr>
      <w:pStyle w:val="Header"/>
    </w:pPr>
  </w:p>
  <w:p w14:paraId="4117351D" w14:textId="77777777" w:rsidR="00B131AE" w:rsidRDefault="00B131AE" w:rsidP="00B131AE"/>
  <w:p w14:paraId="325D807D" w14:textId="77777777" w:rsidR="00B131AE" w:rsidRDefault="00B131AE" w:rsidP="00B131AE">
    <w:pPr>
      <w:pStyle w:val="Footer"/>
    </w:pPr>
  </w:p>
  <w:p w14:paraId="481704EA" w14:textId="77777777" w:rsidR="00B131AE" w:rsidRDefault="00B131AE" w:rsidP="00B131AE"/>
  <w:p w14:paraId="3624661E" w14:textId="77777777" w:rsidR="00B131AE" w:rsidRDefault="00B131AE" w:rsidP="00B131AE"/>
  <w:p w14:paraId="2D6E4FF6" w14:textId="77777777" w:rsidR="006E3EDA" w:rsidRDefault="006E3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9E4A4" w14:textId="77777777" w:rsidR="00DC1CD6" w:rsidRDefault="00DC1CD6" w:rsidP="006E3EDA">
      <w:r>
        <w:separator/>
      </w:r>
    </w:p>
  </w:footnote>
  <w:footnote w:type="continuationSeparator" w:id="0">
    <w:p w14:paraId="66F562AE" w14:textId="77777777" w:rsidR="00DC1CD6" w:rsidRDefault="00DC1CD6" w:rsidP="006E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180873"/>
    <w:multiLevelType w:val="hybridMultilevel"/>
    <w:tmpl w:val="FC1E9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002CBC"/>
    <w:multiLevelType w:val="hybridMultilevel"/>
    <w:tmpl w:val="A5681C1C"/>
    <w:lvl w:ilvl="0" w:tplc="6814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E00402"/>
    <w:multiLevelType w:val="hybridMultilevel"/>
    <w:tmpl w:val="F646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C63095F"/>
    <w:multiLevelType w:val="hybridMultilevel"/>
    <w:tmpl w:val="FFE8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BD1055"/>
    <w:multiLevelType w:val="hybridMultilevel"/>
    <w:tmpl w:val="63727186"/>
    <w:lvl w:ilvl="0" w:tplc="00A4DF7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40E9"/>
    <w:multiLevelType w:val="hybridMultilevel"/>
    <w:tmpl w:val="40D4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E6F3449"/>
    <w:multiLevelType w:val="hybridMultilevel"/>
    <w:tmpl w:val="395CF946"/>
    <w:lvl w:ilvl="0" w:tplc="CB46E7A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5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0"/>
  </w:num>
  <w:num w:numId="22">
    <w:abstractNumId w:val="11"/>
  </w:num>
  <w:num w:numId="23">
    <w:abstractNumId w:val="28"/>
  </w:num>
  <w:num w:numId="24">
    <w:abstractNumId w:val="12"/>
  </w:num>
  <w:num w:numId="25">
    <w:abstractNumId w:val="27"/>
  </w:num>
  <w:num w:numId="26">
    <w:abstractNumId w:val="23"/>
  </w:num>
  <w:num w:numId="27">
    <w:abstractNumId w:val="18"/>
  </w:num>
  <w:num w:numId="28">
    <w:abstractNumId w:val="15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22"/>
    <w:rsid w:val="00063C5E"/>
    <w:rsid w:val="000814F0"/>
    <w:rsid w:val="000E7699"/>
    <w:rsid w:val="00103ED8"/>
    <w:rsid w:val="001309CC"/>
    <w:rsid w:val="001C4557"/>
    <w:rsid w:val="001E72F5"/>
    <w:rsid w:val="002147FF"/>
    <w:rsid w:val="00256A8E"/>
    <w:rsid w:val="002571D5"/>
    <w:rsid w:val="0027266D"/>
    <w:rsid w:val="002C36DA"/>
    <w:rsid w:val="002C53B6"/>
    <w:rsid w:val="003759AC"/>
    <w:rsid w:val="003B174A"/>
    <w:rsid w:val="003C29B5"/>
    <w:rsid w:val="003C5C23"/>
    <w:rsid w:val="0041292F"/>
    <w:rsid w:val="00474C78"/>
    <w:rsid w:val="004E12E5"/>
    <w:rsid w:val="004F7C2B"/>
    <w:rsid w:val="005052AC"/>
    <w:rsid w:val="00551634"/>
    <w:rsid w:val="00587A47"/>
    <w:rsid w:val="005D13A7"/>
    <w:rsid w:val="00645252"/>
    <w:rsid w:val="0064726F"/>
    <w:rsid w:val="0069520B"/>
    <w:rsid w:val="006963C4"/>
    <w:rsid w:val="006D1918"/>
    <w:rsid w:val="006D3D74"/>
    <w:rsid w:val="006E3EDA"/>
    <w:rsid w:val="00701B15"/>
    <w:rsid w:val="00727645"/>
    <w:rsid w:val="008074F9"/>
    <w:rsid w:val="00812C7E"/>
    <w:rsid w:val="0084013C"/>
    <w:rsid w:val="008920BA"/>
    <w:rsid w:val="008B6B80"/>
    <w:rsid w:val="008D03B9"/>
    <w:rsid w:val="00987ECE"/>
    <w:rsid w:val="009F19CD"/>
    <w:rsid w:val="009F6031"/>
    <w:rsid w:val="00A17E25"/>
    <w:rsid w:val="00A373CB"/>
    <w:rsid w:val="00A706BC"/>
    <w:rsid w:val="00A710C0"/>
    <w:rsid w:val="00A9204E"/>
    <w:rsid w:val="00A95A57"/>
    <w:rsid w:val="00AC0149"/>
    <w:rsid w:val="00AC3AF3"/>
    <w:rsid w:val="00B131AE"/>
    <w:rsid w:val="00B4133B"/>
    <w:rsid w:val="00B672F5"/>
    <w:rsid w:val="00B93053"/>
    <w:rsid w:val="00B947B7"/>
    <w:rsid w:val="00BA2F14"/>
    <w:rsid w:val="00C00FF6"/>
    <w:rsid w:val="00C332AC"/>
    <w:rsid w:val="00C96E9F"/>
    <w:rsid w:val="00D3346B"/>
    <w:rsid w:val="00D507C2"/>
    <w:rsid w:val="00D9546A"/>
    <w:rsid w:val="00DC1CD6"/>
    <w:rsid w:val="00DD7322"/>
    <w:rsid w:val="00E24368"/>
    <w:rsid w:val="00E32333"/>
    <w:rsid w:val="00ED5667"/>
    <w:rsid w:val="00EF3E5C"/>
    <w:rsid w:val="00F55D3E"/>
    <w:rsid w:val="00F623BE"/>
    <w:rsid w:val="00FA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EF59B2"/>
  <w15:chartTrackingRefBased/>
  <w15:docId w15:val="{840E932C-0990-4E86-9A46-257757FF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2C3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se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698D1-85A2-4528-BAFA-1B2976A8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3</Pages>
  <Words>675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Selgin</dc:creator>
  <cp:keywords/>
  <dc:description/>
  <cp:lastModifiedBy>Marqueta Swain</cp:lastModifiedBy>
  <cp:revision>2</cp:revision>
  <dcterms:created xsi:type="dcterms:W3CDTF">2022-06-29T17:25:00Z</dcterms:created>
  <dcterms:modified xsi:type="dcterms:W3CDTF">2022-06-29T17:25:00Z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